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05" w:rsidRDefault="005F0B05">
      <w:pPr>
        <w:spacing w:before="9" w:line="100" w:lineRule="exact"/>
        <w:rPr>
          <w:sz w:val="10"/>
          <w:szCs w:val="10"/>
        </w:rPr>
      </w:pPr>
    </w:p>
    <w:p w:rsidR="005F0B05" w:rsidRDefault="005F0B05">
      <w:pPr>
        <w:spacing w:line="200" w:lineRule="exact"/>
      </w:pPr>
    </w:p>
    <w:p w:rsidR="005F0B05" w:rsidRDefault="00FB64DB">
      <w:pPr>
        <w:spacing w:line="200" w:lineRule="exact"/>
      </w:pPr>
      <w:r>
        <w:rPr>
          <w:rFonts w:ascii="Arial" w:eastAsia="Arial" w:hAnsi="Arial" w:cs="Arial"/>
          <w:noProof/>
          <w:position w:val="-1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092A9496" wp14:editId="4192EFDF">
            <wp:simplePos x="0" y="0"/>
            <wp:positionH relativeFrom="margin">
              <wp:posOffset>3073400</wp:posOffset>
            </wp:positionH>
            <wp:positionV relativeFrom="margin">
              <wp:posOffset>207010</wp:posOffset>
            </wp:positionV>
            <wp:extent cx="1362075" cy="102108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lipino canadian professional networ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B05" w:rsidRDefault="005F0B05">
      <w:pPr>
        <w:spacing w:line="200" w:lineRule="exact"/>
      </w:pPr>
    </w:p>
    <w:p w:rsidR="005F0B05" w:rsidRDefault="00C9788C" w:rsidP="00FB64DB">
      <w:pPr>
        <w:spacing w:before="18" w:line="360" w:lineRule="exact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position w:val="-1"/>
          <w:sz w:val="32"/>
          <w:szCs w:val="32"/>
        </w:rPr>
        <w:t>Volunteer</w:t>
      </w:r>
      <w:r w:rsidR="00AF0C6D">
        <w:rPr>
          <w:rFonts w:ascii="Arial" w:eastAsia="Arial" w:hAnsi="Arial" w:cs="Arial"/>
          <w:spacing w:val="-12"/>
          <w:position w:val="-1"/>
          <w:sz w:val="32"/>
          <w:szCs w:val="32"/>
        </w:rPr>
        <w:t xml:space="preserve"> </w:t>
      </w:r>
      <w:r w:rsidR="00AF0C6D">
        <w:rPr>
          <w:rFonts w:ascii="Arial" w:eastAsia="Arial" w:hAnsi="Arial" w:cs="Arial"/>
          <w:spacing w:val="2"/>
          <w:position w:val="-1"/>
          <w:sz w:val="32"/>
          <w:szCs w:val="32"/>
        </w:rPr>
        <w:t>A</w:t>
      </w:r>
      <w:r w:rsidR="00AF0C6D">
        <w:rPr>
          <w:rFonts w:ascii="Arial" w:eastAsia="Arial" w:hAnsi="Arial" w:cs="Arial"/>
          <w:position w:val="-1"/>
          <w:sz w:val="32"/>
          <w:szCs w:val="32"/>
        </w:rPr>
        <w:t>pp</w:t>
      </w:r>
      <w:r w:rsidR="00AF0C6D">
        <w:rPr>
          <w:rFonts w:ascii="Arial" w:eastAsia="Arial" w:hAnsi="Arial" w:cs="Arial"/>
          <w:spacing w:val="1"/>
          <w:position w:val="-1"/>
          <w:sz w:val="32"/>
          <w:szCs w:val="32"/>
        </w:rPr>
        <w:t>lic</w:t>
      </w:r>
      <w:r w:rsidR="00AF0C6D">
        <w:rPr>
          <w:rFonts w:ascii="Arial" w:eastAsia="Arial" w:hAnsi="Arial" w:cs="Arial"/>
          <w:position w:val="-1"/>
          <w:sz w:val="32"/>
          <w:szCs w:val="32"/>
        </w:rPr>
        <w:t>at</w:t>
      </w:r>
      <w:r w:rsidR="00AF0C6D">
        <w:rPr>
          <w:rFonts w:ascii="Arial" w:eastAsia="Arial" w:hAnsi="Arial" w:cs="Arial"/>
          <w:spacing w:val="1"/>
          <w:position w:val="-1"/>
          <w:sz w:val="32"/>
          <w:szCs w:val="32"/>
        </w:rPr>
        <w:t>i</w:t>
      </w:r>
      <w:r w:rsidR="00AF0C6D">
        <w:rPr>
          <w:rFonts w:ascii="Arial" w:eastAsia="Arial" w:hAnsi="Arial" w:cs="Arial"/>
          <w:position w:val="-1"/>
          <w:sz w:val="32"/>
          <w:szCs w:val="32"/>
        </w:rPr>
        <w:t>on</w:t>
      </w:r>
      <w:r w:rsidR="00AF0C6D">
        <w:rPr>
          <w:rFonts w:ascii="Arial" w:eastAsia="Arial" w:hAnsi="Arial" w:cs="Arial"/>
          <w:spacing w:val="-16"/>
          <w:position w:val="-1"/>
          <w:sz w:val="32"/>
          <w:szCs w:val="32"/>
        </w:rPr>
        <w:t xml:space="preserve"> </w:t>
      </w:r>
      <w:r w:rsidR="00AF0C6D">
        <w:rPr>
          <w:rFonts w:ascii="Arial" w:eastAsia="Arial" w:hAnsi="Arial" w:cs="Arial"/>
          <w:position w:val="-1"/>
          <w:sz w:val="32"/>
          <w:szCs w:val="32"/>
        </w:rPr>
        <w:t>Form</w:t>
      </w:r>
      <w:r w:rsidR="00FB64DB">
        <w:rPr>
          <w:rFonts w:ascii="Arial" w:eastAsia="Arial" w:hAnsi="Arial" w:cs="Arial"/>
          <w:position w:val="-1"/>
          <w:sz w:val="32"/>
          <w:szCs w:val="32"/>
        </w:rPr>
        <w:t xml:space="preserve"> </w:t>
      </w: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before="18" w:line="220" w:lineRule="exact"/>
        <w:rPr>
          <w:sz w:val="22"/>
          <w:szCs w:val="22"/>
        </w:rPr>
      </w:pPr>
    </w:p>
    <w:p w:rsidR="005F0B05" w:rsidRDefault="00FB64DB">
      <w:pPr>
        <w:spacing w:before="4"/>
        <w:ind w:left="158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191770</wp:posOffset>
                </wp:positionV>
                <wp:extent cx="5943600" cy="11430"/>
                <wp:effectExtent l="5080" t="4445" r="4445" b="3175"/>
                <wp:wrapNone/>
                <wp:docPr id="5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1430"/>
                          <a:chOff x="1583" y="302"/>
                          <a:chExt cx="9360" cy="18"/>
                        </a:xfrm>
                      </wpg:grpSpPr>
                      <wpg:grpSp>
                        <wpg:cNvPr id="58" name="Group 54"/>
                        <wpg:cNvGrpSpPr>
                          <a:grpSpLocks/>
                        </wpg:cNvGrpSpPr>
                        <wpg:grpSpPr bwMode="auto">
                          <a:xfrm>
                            <a:off x="1592" y="312"/>
                            <a:ext cx="1671" cy="0"/>
                            <a:chOff x="1592" y="312"/>
                            <a:chExt cx="1671" cy="0"/>
                          </a:xfrm>
                        </wpg:grpSpPr>
                        <wps:wsp>
                          <wps:cNvPr id="59" name="Freeform 69"/>
                          <wps:cNvSpPr>
                            <a:spLocks/>
                          </wps:cNvSpPr>
                          <wps:spPr bwMode="auto">
                            <a:xfrm>
                              <a:off x="1592" y="312"/>
                              <a:ext cx="1671" cy="0"/>
                            </a:xfrm>
                            <a:custGeom>
                              <a:avLst/>
                              <a:gdLst>
                                <a:gd name="T0" fmla="+- 0 1592 1592"/>
                                <a:gd name="T1" fmla="*/ T0 w 1671"/>
                                <a:gd name="T2" fmla="+- 0 3262 1592"/>
                                <a:gd name="T3" fmla="*/ T2 w 16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71">
                                  <a:moveTo>
                                    <a:pt x="0" y="0"/>
                                  </a:moveTo>
                                  <a:lnTo>
                                    <a:pt x="1670" y="0"/>
                                  </a:lnTo>
                                </a:path>
                              </a:pathLst>
                            </a:custGeom>
                            <a:noFill/>
                            <a:ln w="115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0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3264" y="312"/>
                              <a:ext cx="1810" cy="0"/>
                              <a:chOff x="3264" y="312"/>
                              <a:chExt cx="1810" cy="0"/>
                            </a:xfrm>
                          </wpg:grpSpPr>
                          <wps:wsp>
                            <wps:cNvPr id="61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3264" y="312"/>
                                <a:ext cx="1810" cy="0"/>
                              </a:xfrm>
                              <a:custGeom>
                                <a:avLst/>
                                <a:gdLst>
                                  <a:gd name="T0" fmla="+- 0 3264 3264"/>
                                  <a:gd name="T1" fmla="*/ T0 w 1810"/>
                                  <a:gd name="T2" fmla="+- 0 5074 3264"/>
                                  <a:gd name="T3" fmla="*/ T2 w 18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810">
                                    <a:moveTo>
                                      <a:pt x="0" y="0"/>
                                    </a:moveTo>
                                    <a:lnTo>
                                      <a:pt x="1810" y="0"/>
                                    </a:lnTo>
                                  </a:path>
                                </a:pathLst>
                              </a:custGeom>
                              <a:noFill/>
                              <a:ln w="1157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2" name="Group 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076" y="312"/>
                                <a:ext cx="557" cy="0"/>
                                <a:chOff x="5076" y="312"/>
                                <a:chExt cx="557" cy="0"/>
                              </a:xfrm>
                            </wpg:grpSpPr>
                            <wps:wsp>
                              <wps:cNvPr id="63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76" y="312"/>
                                  <a:ext cx="557" cy="0"/>
                                </a:xfrm>
                                <a:custGeom>
                                  <a:avLst/>
                                  <a:gdLst>
                                    <a:gd name="T0" fmla="+- 0 5076 5076"/>
                                    <a:gd name="T1" fmla="*/ T0 w 557"/>
                                    <a:gd name="T2" fmla="+- 0 5633 5076"/>
                                    <a:gd name="T3" fmla="*/ T2 w 55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57">
                                      <a:moveTo>
                                        <a:pt x="0" y="0"/>
                                      </a:moveTo>
                                      <a:lnTo>
                                        <a:pt x="55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5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4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35" y="312"/>
                                  <a:ext cx="1810" cy="0"/>
                                  <a:chOff x="5635" y="312"/>
                                  <a:chExt cx="1810" cy="0"/>
                                </a:xfrm>
                              </wpg:grpSpPr>
                              <wps:wsp>
                                <wps:cNvPr id="65" name="Freeform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5" y="312"/>
                                    <a:ext cx="1810" cy="0"/>
                                  </a:xfrm>
                                  <a:custGeom>
                                    <a:avLst/>
                                    <a:gdLst>
                                      <a:gd name="T0" fmla="+- 0 5635 5635"/>
                                      <a:gd name="T1" fmla="*/ T0 w 1810"/>
                                      <a:gd name="T2" fmla="+- 0 7445 5635"/>
                                      <a:gd name="T3" fmla="*/ T2 w 18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810">
                                        <a:moveTo>
                                          <a:pt x="0" y="0"/>
                                        </a:moveTo>
                                        <a:lnTo>
                                          <a:pt x="18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57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6" name="Group 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447" y="312"/>
                                    <a:ext cx="557" cy="0"/>
                                    <a:chOff x="7447" y="312"/>
                                    <a:chExt cx="557" cy="0"/>
                                  </a:xfrm>
                                </wpg:grpSpPr>
                                <wps:wsp>
                                  <wps:cNvPr id="67" name="Freeform 6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447" y="312"/>
                                      <a:ext cx="557" cy="0"/>
                                    </a:xfrm>
                                    <a:custGeom>
                                      <a:avLst/>
                                      <a:gdLst>
                                        <a:gd name="T0" fmla="+- 0 7447 7447"/>
                                        <a:gd name="T1" fmla="*/ T0 w 557"/>
                                        <a:gd name="T2" fmla="+- 0 8004 7447"/>
                                        <a:gd name="T3" fmla="*/ T2 w 557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557">
                                          <a:moveTo>
                                            <a:pt x="0" y="0"/>
                                          </a:moveTo>
                                          <a:lnTo>
                                            <a:pt x="557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1579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8" name="Group 5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006" y="312"/>
                                      <a:ext cx="1810" cy="0"/>
                                      <a:chOff x="8006" y="312"/>
                                      <a:chExt cx="1810" cy="0"/>
                                    </a:xfrm>
                                  </wpg:grpSpPr>
                                  <wps:wsp>
                                    <wps:cNvPr id="69" name="Freeform 6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006" y="312"/>
                                        <a:ext cx="1810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8006 8006"/>
                                          <a:gd name="T1" fmla="*/ T0 w 1810"/>
                                          <a:gd name="T2" fmla="+- 0 9816 8006"/>
                                          <a:gd name="T3" fmla="*/ T2 w 1810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1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81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1579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70" name="Group 6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818" y="312"/>
                                        <a:ext cx="557" cy="0"/>
                                        <a:chOff x="9818" y="312"/>
                                        <a:chExt cx="557" cy="0"/>
                                      </a:xfrm>
                                    </wpg:grpSpPr>
                                    <wps:wsp>
                                      <wps:cNvPr id="71" name="Freeform 6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818" y="312"/>
                                          <a:ext cx="557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818 9818"/>
                                            <a:gd name="T1" fmla="*/ T0 w 557"/>
                                            <a:gd name="T2" fmla="+- 0 10375 9818"/>
                                            <a:gd name="T3" fmla="*/ T2 w 55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57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557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1579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72" name="Group 6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377" y="312"/>
                                          <a:ext cx="557" cy="0"/>
                                          <a:chOff x="10377" y="312"/>
                                          <a:chExt cx="557" cy="0"/>
                                        </a:xfrm>
                                      </wpg:grpSpPr>
                                      <wps:wsp>
                                        <wps:cNvPr id="73" name="Freeform 6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377" y="312"/>
                                            <a:ext cx="557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377 10377"/>
                                              <a:gd name="T1" fmla="*/ T0 w 557"/>
                                              <a:gd name="T2" fmla="+- 0 10934 10377"/>
                                              <a:gd name="T3" fmla="*/ T2 w 55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557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557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1579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7EAD609" id="Group 53" o:spid="_x0000_s1026" style="position:absolute;margin-left:79.15pt;margin-top:15.1pt;width:468pt;height:.9pt;z-index:-251657216;mso-position-horizontal-relative:page" coordorigin="1583,302" coordsize="936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">
                <v:group id="Group 54" o:spid="_x0000_s1027" style="position:absolute;left:1592;top:312;width:1671;height:0" coordorigin="1592,312" coordsize="16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9" o:spid="_x0000_s1028" style="position:absolute;left:1592;top:312;width:1671;height:0;visibility:visible;mso-wrap-style:square;v-text-anchor:top" coordsize="16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jwe8MA&#10;AADbAAAADwAAAGRycy9kb3ducmV2LnhtbESP0YrCMBRE34X9h3AX9k1TBRetpiKCuiwIav2Aa3Nt&#10;S5ub2kTt/v1GEHwcZuYMM190phZ3al1pWcFwEIEgzqwuOVdwStf9CQjnkTXWlknBHzlYJB+9Ocba&#10;PvhA96PPRYCwi1FB4X0TS+myggy6gW2Ig3exrUEfZJtL3eIjwE0tR1H0LQ2WHBYKbGhVUFYdb0bB&#10;9byZpDje7vhUpen293Kzoz0p9fXZLWcgPHX+HX61f7SC8RSeX8IPkM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jwe8MAAADbAAAADwAAAAAAAAAAAAAAAACYAgAAZHJzL2Rv&#10;d25yZXYueG1sUEsFBgAAAAAEAAQA9QAAAIgDAAAAAA==&#10;" path="m,l1670,e" filled="f" strokeweight=".32164mm">
                    <v:path arrowok="t" o:connecttype="custom" o:connectlocs="0,0;1670,0" o:connectangles="0,0"/>
                  </v:shape>
                  <v:group id="Group 55" o:spid="_x0000_s1029" style="position:absolute;left:3264;top:312;width:1810;height:0" coordorigin="3264,312" coordsize="18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shape id="Freeform 68" o:spid="_x0000_s1030" style="position:absolute;left:3264;top:312;width:1810;height:0;visibility:visible;mso-wrap-style:square;v-text-anchor:top" coordsize="18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xj0cMA&#10;AADbAAAADwAAAGRycy9kb3ducmV2LnhtbESPQWvCQBSE74X+h+UVvNWNpQRJXUWEgrQHWw09P7PP&#10;JJh9u2RfTfz3bqHgcZiZb5jFanSdulAfW88GZtMMFHHlbcu1gfLw/jwHFQXZYueZDFwpwmr5+LDA&#10;wvqBv+myl1olCMcCDTQiodA6Vg05jFMfiJN38r1DSbKvte1xSHDX6Zcsy7XDltNCg4E2DVXn/a8z&#10;8Fq2x5DvjsP2U4Ksv36qDz5HYyZP4/oNlNAo9/B/e2sN5DP4+5J+gF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xj0cMAAADbAAAADwAAAAAAAAAAAAAAAACYAgAAZHJzL2Rv&#10;d25yZXYueG1sUEsFBgAAAAAEAAQA9QAAAIgDAAAAAA==&#10;" path="m,l1810,e" filled="f" strokeweight=".32164mm">
                      <v:path arrowok="t" o:connecttype="custom" o:connectlocs="0,0;1810,0" o:connectangles="0,0"/>
                    </v:shape>
                    <v:group id="Group 56" o:spid="_x0000_s1031" style="position:absolute;left:5076;top:312;width:557;height:0" coordorigin="5076,312" coordsize="5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<v:shape id="Freeform 67" o:spid="_x0000_s1032" style="position:absolute;left:5076;top:312;width:557;height:0;visibility:visible;mso-wrap-style:square;v-text-anchor:top" coordsize="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vbJcQA&#10;AADbAAAADwAAAGRycy9kb3ducmV2LnhtbESPQWvCQBSE7wX/w/IK3uqmSoOmboIogociVFu8vmZf&#10;s6HZtyG7mthf3xUKHoeZ+YZZFoNtxIU6XztW8DxJQBCXTtdcKfg4bp/mIHxA1tg4JgVX8lDko4cl&#10;Ztr1/E6XQ6hEhLDPUIEJoc2k9KUhi37iWuLofbvOYoiyq6TusI9w28hpkqTSYs1xwWBLa0Plz+Fs&#10;I2XPLb3Us/632pzO6Vuz/VqYT6XGj8PqFUSgIdzD/+2dVpDO4PYl/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72yXEAAAA2wAAAA8AAAAAAAAAAAAAAAAAmAIAAGRycy9k&#10;b3ducmV2LnhtbFBLBQYAAAAABAAEAPUAAACJAwAAAAA=&#10;" path="m,l557,e" filled="f" strokeweight=".32164mm">
                        <v:path arrowok="t" o:connecttype="custom" o:connectlocs="0,0;557,0" o:connectangles="0,0"/>
                      </v:shape>
                      <v:group id="Group 57" o:spid="_x0000_s1033" style="position:absolute;left:5635;top:312;width:1810;height:0" coordorigin="5635,312" coordsize="18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<v:shape id="Freeform 66" o:spid="_x0000_s1034" style="position:absolute;left:5635;top:312;width:1810;height:0;visibility:visible;mso-wrap-style:square;v-text-anchor:top" coordsize="18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dl0sMA&#10;AADbAAAADwAAAGRycy9kb3ducmV2LnhtbESPQWvCQBSE70L/w/KE3nSj1FBSV5GCIO2hVqXnZ/Y1&#10;CWbfLtlXk/77riD0OMzMN8xyPbhWXamLjWcDs2kGirj0tuHKwOm4nTyDioJssfVMBn4pwnr1MFpi&#10;YX3Pn3Q9SKUShGOBBmqRUGgdy5ocxqkPxMn79p1DSbKrtO2wT3DX6nmW5dphw2mhxkCvNZWXw48z&#10;8HRqziH/OPe7dwmy2X+Vb3yJxjyOh80LKKFB/sP39s4ayBdw+5J+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dl0sMAAADbAAAADwAAAAAAAAAAAAAAAACYAgAAZHJzL2Rv&#10;d25yZXYueG1sUEsFBgAAAAAEAAQA9QAAAIgDAAAAAA==&#10;" path="m,l1810,e" filled="f" strokeweight=".32164mm">
                          <v:path arrowok="t" o:connecttype="custom" o:connectlocs="0,0;1810,0" o:connectangles="0,0"/>
                        </v:shape>
                        <v:group id="Group 58" o:spid="_x0000_s1035" style="position:absolute;left:7447;top:312;width:557;height:0" coordorigin="7447,312" coordsize="5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  <v:shape id="Freeform 65" o:spid="_x0000_s1036" style="position:absolute;left:7447;top:312;width:557;height:0;visibility:visible;mso-wrap-style:square;v-text-anchor:top" coordsize="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dJsQA&#10;AADbAAAADwAAAGRycy9kb3ducmV2LnhtbESPT2vCQBTE7wW/w/IEb3VjS6OmriItggcR/IfX1+xr&#10;NjT7NmRXk/rpuwXB4zAzv2Fmi85W4kqNLx0rGA0TEMS50yUXCo6H1fMEhA/IGivHpOCXPCzmvacZ&#10;Ztq1vKPrPhQiQthnqMCEUGdS+tyQRT90NXH0vl1jMUTZFFI32Ea4reRLkqTSYslxwWBNH4byn/3F&#10;RsqWa3orX9tb8Xm+pJtq9TU1J6UG/W75DiJQFx7he3utFaRj+P8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A3SbEAAAA2wAAAA8AAAAAAAAAAAAAAAAAmAIAAGRycy9k&#10;b3ducmV2LnhtbFBLBQYAAAAABAAEAPUAAACJAwAAAAA=&#10;" path="m,l557,e" filled="f" strokeweight=".32164mm">
                            <v:path arrowok="t" o:connecttype="custom" o:connectlocs="0,0;557,0" o:connectangles="0,0"/>
                          </v:shape>
                          <v:group id="Group 59" o:spid="_x0000_s1037" style="position:absolute;left:8006;top:312;width:1810;height:0" coordorigin="8006,312" coordsize="18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    <v:shape id="Freeform 64" o:spid="_x0000_s1038" style="position:absolute;left:8006;top:312;width:1810;height:0;visibility:visible;mso-wrap-style:square;v-text-anchor:top" coordsize="18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pv18MA&#10;AADbAAAADwAAAGRycy9kb3ducmV2LnhtbESPzWrDMBCE74W+g9hAb42cUEzqRgmhEAjtofmj5421&#10;tU2slbC2sfv2VSCQ4zAz3zDz5eBadaEuNp4NTMYZKOLS24YrA8fD+nkGKgqyxdYzGfijCMvF48Mc&#10;C+t73tFlL5VKEI4FGqhFQqF1LGtyGMc+ECfvx3cOJcmu0rbDPsFdq6dZlmuHDaeFGgO911Se97/O&#10;wMuxOYX869RvPiXIavtdfvA5GvM0GlZvoIQGuYdv7Y01kL/C9Uv6AXr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pv18MAAADbAAAADwAAAAAAAAAAAAAAAACYAgAAZHJzL2Rv&#10;d25yZXYueG1sUEsFBgAAAAAEAAQA9QAAAIgDAAAAAA==&#10;" path="m,l1810,e" filled="f" strokeweight=".32164mm">
                              <v:path arrowok="t" o:connecttype="custom" o:connectlocs="0,0;1810,0" o:connectangles="0,0"/>
                            </v:shape>
                            <v:group id="Group 60" o:spid="_x0000_s1039" style="position:absolute;left:9818;top:312;width:557;height:0" coordorigin="9818,312" coordsize="5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      <v:shape id="Freeform 63" o:spid="_x0000_s1040" style="position:absolute;left:9818;top:312;width:557;height:0;visibility:visible;mso-wrap-style:square;v-text-anchor:top" coordsize="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x2FMQA&#10;AADbAAAADwAAAGRycy9kb3ducmV2LnhtbESPQWvCQBSE74L/YXmF3nQTpdqmrkEUoYciqC29vmZf&#10;s6HZtyG7mrS/3hUEj8PMfMMs8t7W4kytrxwrSMcJCOLC6YpLBR/H7egZhA/IGmvHpOCPPOTL4WCB&#10;mXYd7+l8CKWIEPYZKjAhNJmUvjBk0Y9dQxy9H9daDFG2pdQtdhFuazlJkpm0WHFcMNjQ2lDxezjZ&#10;SNlxQ0/VtPsvN1+n2Xu9/X4xn0o9PvSrVxCB+nAP39pvWsE8heuX+AP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8dhTEAAAA2wAAAA8AAAAAAAAAAAAAAAAAmAIAAGRycy9k&#10;b3ducmV2LnhtbFBLBQYAAAAABAAEAPUAAACJAwAAAAA=&#10;" path="m,l557,e" filled="f" strokeweight=".32164mm">
                                <v:path arrowok="t" o:connecttype="custom" o:connectlocs="0,0;557,0" o:connectangles="0,0"/>
                              </v:shape>
                              <v:group id="Group 61" o:spid="_x0000_s1041" style="position:absolute;left:10377;top:312;width:557;height:0" coordorigin="10377,312" coordsize="5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      <v:shape id="Freeform 62" o:spid="_x0000_s1042" style="position:absolute;left:10377;top:312;width:557;height:0;visibility:visible;mso-wrap-style:square;v-text-anchor:top" coordsize="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JN+MQA&#10;AADbAAAADwAAAGRycy9kb3ducmV2LnhtbESPQWsCMRSE7wX/Q3iCt5qtotbVKNIieBCh2tLrc/Pc&#10;LN28LJvorv56Iwg9DjPzDTNftrYUF6p94VjBWz8BQZw5XXCu4Puwfn0H4QOyxtIxKbiSh+Wi8zLH&#10;VLuGv+iyD7mIEPYpKjAhVKmUPjNk0fddRRy9k6sthijrXOoamwi3pRwkyVhaLDguGKzow1D2tz/b&#10;SNlxRaNi2Nzyz9/zeFuuj1Pzo1Sv265mIAK14T/8bG+0gskQ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iTfjEAAAA2wAAAA8AAAAAAAAAAAAAAAAAmAIAAGRycy9k&#10;b3ducmV2LnhtbFBLBQYAAAAABAAEAPUAAACJAwAAAAA=&#10;" path="m,l557,e" filled="f" strokeweight=".32164mm">
                                  <v:path arrowok="t" o:connecttype="custom" o:connectlocs="0,0;557,0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AF0C6D">
        <w:rPr>
          <w:rFonts w:ascii="Calibri" w:eastAsia="Calibri" w:hAnsi="Calibri" w:cs="Calibri"/>
          <w:spacing w:val="1"/>
          <w:sz w:val="28"/>
          <w:szCs w:val="28"/>
        </w:rPr>
        <w:t>N</w:t>
      </w:r>
      <w:r w:rsidR="00AF0C6D">
        <w:rPr>
          <w:rFonts w:ascii="Calibri" w:eastAsia="Calibri" w:hAnsi="Calibri" w:cs="Calibri"/>
          <w:sz w:val="28"/>
          <w:szCs w:val="28"/>
        </w:rPr>
        <w:t>a</w:t>
      </w:r>
      <w:r w:rsidR="00AF0C6D">
        <w:rPr>
          <w:rFonts w:ascii="Calibri" w:eastAsia="Calibri" w:hAnsi="Calibri" w:cs="Calibri"/>
          <w:spacing w:val="-1"/>
          <w:sz w:val="28"/>
          <w:szCs w:val="28"/>
        </w:rPr>
        <w:t>m</w:t>
      </w:r>
      <w:r w:rsidR="00AF0C6D">
        <w:rPr>
          <w:rFonts w:ascii="Calibri" w:eastAsia="Calibri" w:hAnsi="Calibri" w:cs="Calibri"/>
          <w:sz w:val="28"/>
          <w:szCs w:val="28"/>
        </w:rPr>
        <w:t>e:</w:t>
      </w:r>
    </w:p>
    <w:p w:rsidR="005F0B05" w:rsidRDefault="005F0B05">
      <w:pPr>
        <w:spacing w:before="2" w:line="160" w:lineRule="exact"/>
        <w:rPr>
          <w:sz w:val="17"/>
          <w:szCs w:val="17"/>
        </w:rPr>
      </w:pPr>
    </w:p>
    <w:p w:rsidR="005F0B05" w:rsidRDefault="00AF0C6D">
      <w:pPr>
        <w:tabs>
          <w:tab w:val="left" w:pos="10200"/>
        </w:tabs>
        <w:spacing w:line="320" w:lineRule="exact"/>
        <w:ind w:left="15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</w:t>
      </w:r>
      <w:r>
        <w:rPr>
          <w:rFonts w:ascii="Calibri" w:eastAsia="Calibri" w:hAnsi="Calibri" w:cs="Calibri"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res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: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ab/>
      </w:r>
    </w:p>
    <w:p w:rsidR="005F0B05" w:rsidRDefault="005F0B05">
      <w:pPr>
        <w:spacing w:line="160" w:lineRule="exact"/>
        <w:rPr>
          <w:sz w:val="17"/>
          <w:szCs w:val="17"/>
        </w:rPr>
        <w:sectPr w:rsidR="005F0B05">
          <w:pgSz w:w="12240" w:h="15840"/>
          <w:pgMar w:top="600" w:right="420" w:bottom="280" w:left="680" w:header="720" w:footer="720" w:gutter="0"/>
          <w:cols w:space="720"/>
        </w:sectPr>
      </w:pPr>
    </w:p>
    <w:p w:rsidR="005F0B05" w:rsidRDefault="00AF0C6D">
      <w:pPr>
        <w:tabs>
          <w:tab w:val="left" w:pos="4840"/>
        </w:tabs>
        <w:spacing w:before="4" w:line="320" w:lineRule="exact"/>
        <w:ind w:left="158" w:right="-6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lastRenderedPageBreak/>
        <w:t>C</w:t>
      </w:r>
      <w:r>
        <w:rPr>
          <w:rFonts w:ascii="Calibri" w:eastAsia="Calibri" w:hAnsi="Calibri" w:cs="Calibri"/>
          <w:sz w:val="28"/>
          <w:szCs w:val="28"/>
        </w:rPr>
        <w:t>ity</w:t>
      </w:r>
      <w:r>
        <w:rPr>
          <w:rFonts w:ascii="Calibri" w:eastAsia="Calibri" w:hAnsi="Calibri" w:cs="Calibri"/>
          <w:spacing w:val="-1"/>
          <w:sz w:val="28"/>
          <w:szCs w:val="28"/>
        </w:rPr>
        <w:t>: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ab/>
      </w:r>
    </w:p>
    <w:p w:rsidR="005F0B05" w:rsidRDefault="00AF0C6D">
      <w:pPr>
        <w:tabs>
          <w:tab w:val="left" w:pos="1700"/>
        </w:tabs>
        <w:spacing w:before="4" w:line="320" w:lineRule="exact"/>
        <w:ind w:right="-62"/>
        <w:rPr>
          <w:rFonts w:ascii="Calibri" w:eastAsia="Calibri" w:hAnsi="Calibri" w:cs="Calibri"/>
          <w:sz w:val="28"/>
          <w:szCs w:val="28"/>
        </w:rPr>
      </w:pPr>
      <w:r>
        <w:br w:type="column"/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lastRenderedPageBreak/>
        <w:t>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v</w:t>
      </w:r>
      <w:proofErr w:type="spellEnd"/>
      <w:proofErr w:type="gramStart"/>
      <w:r>
        <w:rPr>
          <w:rFonts w:ascii="Calibri" w:eastAsia="Calibri" w:hAnsi="Calibri" w:cs="Calibri"/>
          <w:sz w:val="28"/>
          <w:szCs w:val="28"/>
        </w:rPr>
        <w:t>:</w:t>
      </w:r>
      <w:r>
        <w:rPr>
          <w:rFonts w:ascii="Calibri" w:eastAsia="Calibri" w:hAnsi="Calibri" w:cs="Calibri"/>
          <w:spacing w:val="-1"/>
          <w:sz w:val="28"/>
          <w:szCs w:val="28"/>
        </w:rPr>
        <w:t>_</w:t>
      </w:r>
      <w:proofErr w:type="gramEnd"/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ab/>
      </w:r>
    </w:p>
    <w:p w:rsidR="005F0B05" w:rsidRDefault="00AF0C6D">
      <w:pPr>
        <w:spacing w:before="4" w:line="320" w:lineRule="exact"/>
        <w:rPr>
          <w:rFonts w:ascii="Calibri" w:eastAsia="Calibri" w:hAnsi="Calibri" w:cs="Calibri"/>
          <w:sz w:val="28"/>
          <w:szCs w:val="28"/>
        </w:rPr>
        <w:sectPr w:rsidR="005F0B05">
          <w:type w:val="continuous"/>
          <w:pgSz w:w="12240" w:h="15840"/>
          <w:pgMar w:top="600" w:right="420" w:bottom="280" w:left="680" w:header="720" w:footer="720" w:gutter="0"/>
          <w:cols w:num="3" w:space="720" w:equalWidth="0">
            <w:col w:w="4849" w:space="237"/>
            <w:col w:w="1707" w:space="432"/>
            <w:col w:w="3915"/>
          </w:cols>
        </w:sectPr>
      </w:pPr>
      <w:r>
        <w:br w:type="column"/>
      </w:r>
      <w:r>
        <w:rPr>
          <w:rFonts w:ascii="Calibri" w:eastAsia="Calibri" w:hAnsi="Calibri" w:cs="Calibri"/>
          <w:spacing w:val="-1"/>
          <w:sz w:val="28"/>
          <w:szCs w:val="28"/>
        </w:rPr>
        <w:lastRenderedPageBreak/>
        <w:t>P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tal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C</w:t>
      </w:r>
      <w:r>
        <w:rPr>
          <w:rFonts w:ascii="Calibri" w:eastAsia="Calibri" w:hAnsi="Calibri" w:cs="Calibri"/>
          <w:sz w:val="28"/>
          <w:szCs w:val="28"/>
        </w:rPr>
        <w:t>ode:</w:t>
      </w:r>
    </w:p>
    <w:p w:rsidR="005F0B05" w:rsidRDefault="005F0B05">
      <w:pPr>
        <w:spacing w:before="3" w:line="160" w:lineRule="exact"/>
        <w:rPr>
          <w:sz w:val="17"/>
          <w:szCs w:val="17"/>
        </w:rPr>
        <w:sectPr w:rsidR="005F0B05">
          <w:type w:val="continuous"/>
          <w:pgSz w:w="12240" w:h="15840"/>
          <w:pgMar w:top="600" w:right="420" w:bottom="280" w:left="680" w:header="720" w:footer="720" w:gutter="0"/>
          <w:cols w:space="720"/>
        </w:sectPr>
      </w:pPr>
    </w:p>
    <w:p w:rsidR="005F0B05" w:rsidRDefault="00AF0C6D">
      <w:pPr>
        <w:tabs>
          <w:tab w:val="left" w:pos="4860"/>
        </w:tabs>
        <w:spacing w:before="4"/>
        <w:ind w:left="158" w:right="-6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lastRenderedPageBreak/>
        <w:t>Ph</w:t>
      </w:r>
      <w:r>
        <w:rPr>
          <w:rFonts w:ascii="Calibri" w:eastAsia="Calibri" w:hAnsi="Calibri" w:cs="Calibri"/>
          <w:sz w:val="28"/>
          <w:szCs w:val="28"/>
        </w:rPr>
        <w:t>one</w:t>
      </w:r>
      <w:r>
        <w:rPr>
          <w:rFonts w:ascii="Calibri" w:eastAsia="Calibri" w:hAnsi="Calibri" w:cs="Calibri"/>
          <w:spacing w:val="-2"/>
          <w:sz w:val="28"/>
          <w:szCs w:val="28"/>
        </w:rPr>
        <w:t>: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ab/>
      </w:r>
    </w:p>
    <w:p w:rsidR="005F0B05" w:rsidRDefault="005F0B05">
      <w:pPr>
        <w:spacing w:before="2" w:line="160" w:lineRule="exact"/>
        <w:rPr>
          <w:sz w:val="17"/>
          <w:szCs w:val="17"/>
        </w:rPr>
      </w:pPr>
    </w:p>
    <w:p w:rsidR="005F0B05" w:rsidRDefault="00AF0C6D">
      <w:pPr>
        <w:tabs>
          <w:tab w:val="left" w:pos="4740"/>
        </w:tabs>
        <w:spacing w:line="320" w:lineRule="exact"/>
        <w:ind w:left="15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Date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of 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irt</w:t>
      </w:r>
      <w:r>
        <w:rPr>
          <w:rFonts w:ascii="Calibri" w:eastAsia="Calibri" w:hAnsi="Calibri" w:cs="Calibri"/>
          <w:spacing w:val="-1"/>
          <w:sz w:val="28"/>
          <w:szCs w:val="28"/>
        </w:rPr>
        <w:t>h: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ab/>
      </w:r>
    </w:p>
    <w:p w:rsidR="005F0B05" w:rsidRDefault="00AF0C6D">
      <w:pPr>
        <w:tabs>
          <w:tab w:val="left" w:pos="5140"/>
        </w:tabs>
        <w:spacing w:before="4"/>
        <w:rPr>
          <w:rFonts w:ascii="Calibri" w:eastAsia="Calibri" w:hAnsi="Calibri" w:cs="Calibri"/>
          <w:sz w:val="28"/>
          <w:szCs w:val="28"/>
        </w:rPr>
      </w:pPr>
      <w:r>
        <w:br w:type="column"/>
      </w:r>
      <w:hyperlink r:id="rId7">
        <w:r>
          <w:rPr>
            <w:rFonts w:ascii="Calibri" w:eastAsia="Calibri" w:hAnsi="Calibri" w:cs="Calibri"/>
            <w:sz w:val="28"/>
            <w:szCs w:val="28"/>
          </w:rPr>
          <w:t>E</w:t>
        </w:r>
        <w:r>
          <w:rPr>
            <w:rFonts w:ascii="Calibri" w:eastAsia="Calibri" w:hAnsi="Calibri" w:cs="Calibri"/>
            <w:spacing w:val="-1"/>
            <w:sz w:val="28"/>
            <w:szCs w:val="28"/>
          </w:rPr>
          <w:t>m</w:t>
        </w:r>
        <w:r>
          <w:rPr>
            <w:rFonts w:ascii="Calibri" w:eastAsia="Calibri" w:hAnsi="Calibri" w:cs="Calibri"/>
            <w:sz w:val="28"/>
            <w:szCs w:val="28"/>
          </w:rPr>
          <w:t>ail:</w:t>
        </w:r>
      </w:hyperlink>
      <w:r>
        <w:rPr>
          <w:rFonts w:ascii="Calibri" w:eastAsia="Calibri" w:hAnsi="Calibri" w:cs="Calibri"/>
          <w:spacing w:val="-1"/>
          <w:sz w:val="28"/>
          <w:szCs w:val="28"/>
        </w:rPr>
        <w:t>_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ab/>
      </w:r>
    </w:p>
    <w:p w:rsidR="005F0B05" w:rsidRDefault="005F0B05">
      <w:pPr>
        <w:spacing w:before="2" w:line="160" w:lineRule="exact"/>
        <w:rPr>
          <w:sz w:val="17"/>
          <w:szCs w:val="17"/>
        </w:rPr>
      </w:pPr>
    </w:p>
    <w:p w:rsidR="005F0B05" w:rsidRDefault="00FB64DB">
      <w:pPr>
        <w:tabs>
          <w:tab w:val="left" w:pos="5020"/>
        </w:tabs>
        <w:spacing w:line="320" w:lineRule="exact"/>
        <w:rPr>
          <w:rFonts w:ascii="Calibri" w:eastAsia="Calibri" w:hAnsi="Calibri" w:cs="Calibri"/>
          <w:sz w:val="28"/>
          <w:szCs w:val="28"/>
        </w:rPr>
        <w:sectPr w:rsidR="005F0B05">
          <w:type w:val="continuous"/>
          <w:pgSz w:w="12240" w:h="15840"/>
          <w:pgMar w:top="600" w:right="420" w:bottom="280" w:left="680" w:header="720" w:footer="720" w:gutter="0"/>
          <w:cols w:num="2" w:space="720" w:equalWidth="0">
            <w:col w:w="4861" w:space="225"/>
            <w:col w:w="6054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5912485</wp:posOffset>
                </wp:positionH>
                <wp:positionV relativeFrom="paragraph">
                  <wp:posOffset>-464185</wp:posOffset>
                </wp:positionV>
                <wp:extent cx="987425" cy="13335"/>
                <wp:effectExtent l="6985" t="1270" r="5715" b="4445"/>
                <wp:wrapNone/>
                <wp:docPr id="5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13335"/>
                          <a:chOff x="9311" y="-731"/>
                          <a:chExt cx="1555" cy="21"/>
                        </a:xfrm>
                      </wpg:grpSpPr>
                      <wpg:grpSp>
                        <wpg:cNvPr id="53" name="Group 49"/>
                        <wpg:cNvGrpSpPr>
                          <a:grpSpLocks/>
                        </wpg:cNvGrpSpPr>
                        <wpg:grpSpPr bwMode="auto">
                          <a:xfrm>
                            <a:off x="9321" y="-720"/>
                            <a:ext cx="1534" cy="0"/>
                            <a:chOff x="9321" y="-720"/>
                            <a:chExt cx="1534" cy="0"/>
                          </a:xfrm>
                        </wpg:grpSpPr>
                        <wps:wsp>
                          <wps:cNvPr id="54" name="Freeform 52"/>
                          <wps:cNvSpPr>
                            <a:spLocks/>
                          </wps:cNvSpPr>
                          <wps:spPr bwMode="auto">
                            <a:xfrm>
                              <a:off x="9321" y="-720"/>
                              <a:ext cx="1534" cy="0"/>
                            </a:xfrm>
                            <a:custGeom>
                              <a:avLst/>
                              <a:gdLst>
                                <a:gd name="T0" fmla="+- 0 9321 9321"/>
                                <a:gd name="T1" fmla="*/ T0 w 1534"/>
                                <a:gd name="T2" fmla="+- 0 10855 9321"/>
                                <a:gd name="T3" fmla="*/ T2 w 15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4">
                                  <a:moveTo>
                                    <a:pt x="0" y="0"/>
                                  </a:moveTo>
                                  <a:lnTo>
                                    <a:pt x="153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5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9321" y="-720"/>
                              <a:ext cx="1534" cy="0"/>
                              <a:chOff x="9321" y="-720"/>
                              <a:chExt cx="1534" cy="0"/>
                            </a:xfrm>
                          </wpg:grpSpPr>
                          <wps:wsp>
                            <wps:cNvPr id="56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9321" y="-720"/>
                                <a:ext cx="1534" cy="0"/>
                              </a:xfrm>
                              <a:custGeom>
                                <a:avLst/>
                                <a:gdLst>
                                  <a:gd name="T0" fmla="+- 0 9321 9321"/>
                                  <a:gd name="T1" fmla="*/ T0 w 1534"/>
                                  <a:gd name="T2" fmla="+- 0 10855 9321"/>
                                  <a:gd name="T3" fmla="*/ T2 w 153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534">
                                    <a:moveTo>
                                      <a:pt x="0" y="0"/>
                                    </a:moveTo>
                                    <a:lnTo>
                                      <a:pt x="1534" y="0"/>
                                    </a:lnTo>
                                  </a:path>
                                </a:pathLst>
                              </a:custGeom>
                              <a:noFill/>
                              <a:ln w="1157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3278FDA" id="Group 48" o:spid="_x0000_s1026" style="position:absolute;margin-left:465.55pt;margin-top:-36.55pt;width:77.75pt;height:1.05pt;z-index:-251671552;mso-position-horizontal-relative:page" coordorigin="9311,-731" coordsize="15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">
                <v:group id="Group 49" o:spid="_x0000_s1027" style="position:absolute;left:9321;top:-720;width:1534;height:0" coordorigin="9321,-720" coordsize="153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2" o:spid="_x0000_s1028" style="position:absolute;left:9321;top:-720;width:1534;height:0;visibility:visible;mso-wrap-style:square;v-text-anchor:top" coordsize="1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NOw8YA&#10;AADbAAAADwAAAGRycy9kb3ducmV2LnhtbESPX2vCQBDE3wv9DscKvhS9KG2V6Cmt2FYoIv558HHJ&#10;rUlobi/kVpN++16h0MdhZn7DzJedq9SNmlB6NjAaJqCIM29Lzg2cjm+DKaggyBYrz2TgmwIsF/d3&#10;c0ytb3lPt4PkKkI4pGigEKlTrUNWkMMw9DVx9C6+cShRNrm2DbYR7io9TpJn7bDkuFBgTauCsq/D&#10;1Rmotq8yGXW2bY+Xj4cz7cafa3k3pt/rXmaghDr5D/+1N9bA0yP8fok/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NOw8YAAADbAAAADwAAAAAAAAAAAAAAAACYAgAAZHJz&#10;L2Rvd25yZXYueG1sUEsFBgAAAAAEAAQA9QAAAIsDAAAAAA==&#10;" path="m,l1534,e" filled="f" strokeweight="1.06pt">
                    <v:path arrowok="t" o:connecttype="custom" o:connectlocs="0,0;1534,0" o:connectangles="0,0"/>
                  </v:shape>
                  <v:group id="Group 50" o:spid="_x0000_s1029" style="position:absolute;left:9321;top:-720;width:1534;height:0" coordorigin="9321,-720" coordsize="153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shape id="Freeform 51" o:spid="_x0000_s1030" style="position:absolute;left:9321;top:-720;width:1534;height:0;visibility:visible;mso-wrap-style:square;v-text-anchor:top" coordsize="1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/HtMUA&#10;AADbAAAADwAAAGRycy9kb3ducmV2LnhtbESPQWsCMRSE74X+h/CEXqRmFSq6NYoILVIVdNtLb4/N&#10;62bt5mVJom7/vRGEHoeZ+YaZLTrbiDP5UDtWMBxkIIhLp2uuFHx9vj1PQISIrLFxTAr+KMBi/vgw&#10;w1y7Cx/oXMRKJAiHHBWYGNtcylAashgGriVO3o/zFmOSvpLa4yXBbSNHWTaWFmtOCwZbWhkqf4uT&#10;VbDf9Ner0/eolubDvRt/1OV2ulPqqdctX0FE6uJ/+N5eawUvY7h9S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8e0xQAAANsAAAAPAAAAAAAAAAAAAAAAAJgCAABkcnMv&#10;ZG93bnJldi54bWxQSwUGAAAAAAQABAD1AAAAigMAAAAA&#10;" path="m,l1534,e" filled="f" strokeweight=".32164mm">
                      <v:path arrowok="t" o:connecttype="custom" o:connectlocs="0,0;1534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AF0C6D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AF0C6D">
        <w:rPr>
          <w:rFonts w:ascii="Calibri" w:eastAsia="Calibri" w:hAnsi="Calibri" w:cs="Calibri"/>
          <w:sz w:val="28"/>
          <w:szCs w:val="28"/>
        </w:rPr>
        <w:t>r</w:t>
      </w:r>
      <w:r w:rsidR="00AF0C6D">
        <w:rPr>
          <w:rFonts w:ascii="Calibri" w:eastAsia="Calibri" w:hAnsi="Calibri" w:cs="Calibri"/>
          <w:spacing w:val="1"/>
          <w:sz w:val="28"/>
          <w:szCs w:val="28"/>
        </w:rPr>
        <w:t>o</w:t>
      </w:r>
      <w:r w:rsidR="00AF0C6D">
        <w:rPr>
          <w:rFonts w:ascii="Calibri" w:eastAsia="Calibri" w:hAnsi="Calibri" w:cs="Calibri"/>
          <w:sz w:val="28"/>
          <w:szCs w:val="28"/>
        </w:rPr>
        <w:t>fe</w:t>
      </w:r>
      <w:r w:rsidR="00AF0C6D">
        <w:rPr>
          <w:rFonts w:ascii="Calibri" w:eastAsia="Calibri" w:hAnsi="Calibri" w:cs="Calibri"/>
          <w:spacing w:val="-2"/>
          <w:sz w:val="28"/>
          <w:szCs w:val="28"/>
        </w:rPr>
        <w:t>s</w:t>
      </w:r>
      <w:r w:rsidR="00AF0C6D">
        <w:rPr>
          <w:rFonts w:ascii="Calibri" w:eastAsia="Calibri" w:hAnsi="Calibri" w:cs="Calibri"/>
          <w:sz w:val="28"/>
          <w:szCs w:val="28"/>
        </w:rPr>
        <w:t>si</w:t>
      </w:r>
      <w:r w:rsidR="00AF0C6D">
        <w:rPr>
          <w:rFonts w:ascii="Calibri" w:eastAsia="Calibri" w:hAnsi="Calibri" w:cs="Calibri"/>
          <w:spacing w:val="1"/>
          <w:sz w:val="28"/>
          <w:szCs w:val="28"/>
        </w:rPr>
        <w:t>o</w:t>
      </w:r>
      <w:r w:rsidR="00AF0C6D">
        <w:rPr>
          <w:rFonts w:ascii="Calibri" w:eastAsia="Calibri" w:hAnsi="Calibri" w:cs="Calibri"/>
          <w:spacing w:val="-1"/>
          <w:sz w:val="28"/>
          <w:szCs w:val="28"/>
        </w:rPr>
        <w:t>n:</w:t>
      </w:r>
      <w:r w:rsidR="00AF0C6D"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 w:rsidR="00AF0C6D">
        <w:rPr>
          <w:rFonts w:ascii="Calibri" w:eastAsia="Calibri" w:hAnsi="Calibri" w:cs="Calibri"/>
          <w:sz w:val="28"/>
          <w:szCs w:val="28"/>
          <w:u w:val="single" w:color="000000"/>
        </w:rPr>
        <w:tab/>
      </w:r>
    </w:p>
    <w:p w:rsidR="005F0B05" w:rsidRDefault="005F0B05">
      <w:pPr>
        <w:spacing w:line="160" w:lineRule="exact"/>
        <w:rPr>
          <w:sz w:val="17"/>
          <w:szCs w:val="17"/>
        </w:rPr>
      </w:pPr>
    </w:p>
    <w:p w:rsidR="005F0B05" w:rsidRDefault="00AF0C6D">
      <w:pPr>
        <w:tabs>
          <w:tab w:val="left" w:pos="10180"/>
        </w:tabs>
        <w:spacing w:before="4" w:line="320" w:lineRule="exact"/>
        <w:ind w:left="15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Ti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v</w:t>
      </w:r>
      <w:r>
        <w:rPr>
          <w:rFonts w:ascii="Calibri" w:eastAsia="Calibri" w:hAnsi="Calibri" w:cs="Calibri"/>
          <w:sz w:val="28"/>
          <w:szCs w:val="28"/>
        </w:rPr>
        <w:t>ailabi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ity</w:t>
      </w:r>
      <w:r>
        <w:rPr>
          <w:rFonts w:ascii="Calibri" w:eastAsia="Calibri" w:hAnsi="Calibri" w:cs="Calibri"/>
          <w:spacing w:val="-1"/>
          <w:sz w:val="28"/>
          <w:szCs w:val="28"/>
        </w:rPr>
        <w:t>: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ab/>
      </w:r>
    </w:p>
    <w:p w:rsidR="005F0B05" w:rsidRDefault="005F0B05">
      <w:pPr>
        <w:spacing w:before="6" w:line="100" w:lineRule="exact"/>
        <w:rPr>
          <w:sz w:val="11"/>
          <w:szCs w:val="11"/>
        </w:rPr>
      </w:pPr>
    </w:p>
    <w:p w:rsidR="005F0B05" w:rsidRDefault="005F0B05">
      <w:pPr>
        <w:spacing w:line="200" w:lineRule="exact"/>
      </w:pPr>
    </w:p>
    <w:p w:rsidR="005F0B05" w:rsidRDefault="00AF0C6D">
      <w:pPr>
        <w:spacing w:before="29" w:line="260" w:lineRule="exact"/>
        <w:ind w:left="1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Ple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</w:t>
      </w:r>
      <w:r>
        <w:rPr>
          <w:rFonts w:ascii="Arial" w:eastAsia="Arial" w:hAnsi="Arial" w:cs="Arial"/>
          <w:position w:val="-1"/>
          <w:sz w:val="24"/>
          <w:szCs w:val="24"/>
        </w:rPr>
        <w:t>ica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s:</w:t>
      </w: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"/>
        <w:gridCol w:w="2938"/>
        <w:gridCol w:w="689"/>
        <w:gridCol w:w="2995"/>
        <w:gridCol w:w="634"/>
        <w:gridCol w:w="2700"/>
      </w:tblGrid>
      <w:tr w:rsidR="005F0B05">
        <w:trPr>
          <w:trHeight w:hRule="exact" w:val="3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before="7"/>
              <w:ind w:left="40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before="18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ence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before="7"/>
              <w:ind w:left="44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before="18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eaders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ip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before="7"/>
              <w:ind w:left="388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before="18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</w:t>
            </w:r>
          </w:p>
        </w:tc>
      </w:tr>
      <w:tr w:rsidR="005F0B05">
        <w:trPr>
          <w:trHeight w:hRule="exact" w:val="281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40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44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388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warene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</w:tr>
      <w:tr w:rsidR="005F0B05">
        <w:trPr>
          <w:trHeight w:hRule="exact" w:val="281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40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ark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44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Risk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388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Experien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th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</w:t>
            </w:r>
          </w:p>
        </w:tc>
      </w:tr>
      <w:tr w:rsidR="005F0B05">
        <w:trPr>
          <w:trHeight w:hRule="exact" w:val="2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40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rki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44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Stakeh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388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Experien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th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</w:t>
            </w:r>
          </w:p>
        </w:tc>
      </w:tr>
      <w:tr w:rsidR="005F0B05">
        <w:trPr>
          <w:trHeight w:hRule="exact" w:val="2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40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44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spe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388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Strateg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</w:p>
        </w:tc>
      </w:tr>
      <w:tr w:rsidR="005F0B05">
        <w:trPr>
          <w:trHeight w:hRule="exact" w:val="281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40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44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en’s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issues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388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egal 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</w:tr>
      <w:tr w:rsidR="005F0B05">
        <w:trPr>
          <w:trHeight w:hRule="exact" w:val="35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40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cial 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ills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44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5F0B05"/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5F0B05"/>
        </w:tc>
      </w:tr>
    </w:tbl>
    <w:p w:rsidR="005F0B05" w:rsidRDefault="005F0B05">
      <w:pPr>
        <w:spacing w:line="200" w:lineRule="exact"/>
      </w:pPr>
    </w:p>
    <w:p w:rsidR="005F0B05" w:rsidRDefault="005F0B05">
      <w:pPr>
        <w:spacing w:before="1" w:line="280" w:lineRule="exact"/>
        <w:rPr>
          <w:sz w:val="28"/>
          <w:szCs w:val="28"/>
        </w:rPr>
      </w:pPr>
    </w:p>
    <w:p w:rsidR="005F0B05" w:rsidRDefault="00FB64DB">
      <w:pPr>
        <w:tabs>
          <w:tab w:val="left" w:pos="11020"/>
        </w:tabs>
        <w:spacing w:before="29" w:line="260" w:lineRule="exact"/>
        <w:ind w:left="2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358775</wp:posOffset>
                </wp:positionV>
                <wp:extent cx="6859270" cy="0"/>
                <wp:effectExtent l="9525" t="6350" r="8255" b="12700"/>
                <wp:wrapNone/>
                <wp:docPr id="5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900" y="565"/>
                          <a:chExt cx="10802" cy="0"/>
                        </a:xfrm>
                      </wpg:grpSpPr>
                      <wps:wsp>
                        <wps:cNvPr id="51" name="Freeform 47"/>
                        <wps:cNvSpPr>
                          <a:spLocks/>
                        </wps:cNvSpPr>
                        <wps:spPr bwMode="auto">
                          <a:xfrm>
                            <a:off x="900" y="565"/>
                            <a:ext cx="10802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802"/>
                              <a:gd name="T2" fmla="+- 0 11702 90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16B7CBB" id="Group 46" o:spid="_x0000_s1026" style="position:absolute;margin-left:45pt;margin-top:28.25pt;width:540.1pt;height:0;z-index:-251669504;mso-position-horizontal-relative:page" coordorigin="900,565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">
                <v:shape id="Freeform 47" o:spid="_x0000_s1027" style="position:absolute;left:900;top:565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ybsUA&#10;AADbAAAADwAAAGRycy9kb3ducmV2LnhtbESPQWvCQBSE70L/w/IKvekm0kqbugYVCinUkqqHHh/Z&#10;ZxLMvg3ZTYz/vlsQPA4z8w2zTEfTiIE6V1tWEM8iEMSF1TWXCo6Hj+krCOeRNTaWScGVHKSrh8kS&#10;E20v/EPD3pciQNglqKDyvk2kdEVFBt3MtsTBO9nOoA+yK6Xu8BLgppHzKFpIgzWHhQpb2lZUnPe9&#10;UbC5rvvPvJZZ8/b9vDW/ucevfqfU0+O4fgfhafT38K2daQUvMfx/C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rJuxQAAANsAAAAPAAAAAAAAAAAAAAAAAJgCAABkcnMv&#10;ZG93bnJldi54bWxQSwUGAAAAAAQABAD1AAAAigMAAAAA&#10;" path="m,l10802,e" filled="f" strokeweight=".94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534035</wp:posOffset>
                </wp:positionV>
                <wp:extent cx="6859270" cy="0"/>
                <wp:effectExtent l="9525" t="10160" r="8255" b="8890"/>
                <wp:wrapNone/>
                <wp:docPr id="4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900" y="841"/>
                          <a:chExt cx="10802" cy="0"/>
                        </a:xfrm>
                      </wpg:grpSpPr>
                      <wps:wsp>
                        <wps:cNvPr id="49" name="Freeform 45"/>
                        <wps:cNvSpPr>
                          <a:spLocks/>
                        </wps:cNvSpPr>
                        <wps:spPr bwMode="auto">
                          <a:xfrm>
                            <a:off x="900" y="841"/>
                            <a:ext cx="10802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802"/>
                              <a:gd name="T2" fmla="+- 0 11702 90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1A3AC38" id="Group 44" o:spid="_x0000_s1026" style="position:absolute;margin-left:45pt;margin-top:42.05pt;width:540.1pt;height:0;z-index:-251668480;mso-position-horizontal-relative:page" coordorigin="900,841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">
                <v:shape id="Freeform 45" o:spid="_x0000_s1027" style="position:absolute;left:900;top:841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0otcMA&#10;AADbAAAADwAAAGRycy9kb3ducmV2LnhtbESPQYvCMBSE78L+h/AEb5oqIlpNiysICirq7sHjo3nb&#10;lm1eSpNq/fdmYcHjMDPfMKu0M5W4U+NKywrGowgEcWZ1ybmC76/tcA7CeWSNlWVS8CQHafLRW2Gs&#10;7YMvdL/6XAQIuxgVFN7XsZQuK8igG9maOHg/tjHog2xyqRt8BLip5CSKZtJgyWGhwJo2BWW/19Yo&#10;+Hyu2/25lLtqcZpuzO3s8dAelRr0u/UShKfOv8P/7Z1WMF3A35fwA2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0otcMAAADbAAAADwAAAAAAAAAAAAAAAACYAgAAZHJzL2Rv&#10;d25yZXYueG1sUEsFBgAAAAAEAAQA9QAAAIgDAAAAAA==&#10;" path="m,l10802,e" filled="f" strokeweight=".94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709295</wp:posOffset>
                </wp:positionV>
                <wp:extent cx="6859270" cy="0"/>
                <wp:effectExtent l="9525" t="13970" r="8255" b="14605"/>
                <wp:wrapNone/>
                <wp:docPr id="4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900" y="1117"/>
                          <a:chExt cx="10802" cy="0"/>
                        </a:xfrm>
                      </wpg:grpSpPr>
                      <wps:wsp>
                        <wps:cNvPr id="47" name="Freeform 43"/>
                        <wps:cNvSpPr>
                          <a:spLocks/>
                        </wps:cNvSpPr>
                        <wps:spPr bwMode="auto">
                          <a:xfrm>
                            <a:off x="900" y="1117"/>
                            <a:ext cx="10802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802"/>
                              <a:gd name="T2" fmla="+- 0 11702 90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BB0E220" id="Group 42" o:spid="_x0000_s1026" style="position:absolute;margin-left:45pt;margin-top:55.85pt;width:540.1pt;height:0;z-index:-251667456;mso-position-horizontal-relative:page" coordorigin="900,1117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">
                <v:shape id="Freeform 43" o:spid="_x0000_s1027" style="position:absolute;left:900;top:1117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4ZXMUA&#10;AADbAAAADwAAAGRycy9kb3ducmV2LnhtbESPQWvCQBSE74L/YXlCb81GkdqmriEKgoVabPTQ4yP7&#10;TILZtyG70fjvu4WCx2FmvmGW6WAacaXO1ZYVTKMYBHFhdc2lgtNx+/wKwnlkjY1lUnAnB+lqPFpi&#10;ou2Nv+ma+1IECLsEFVTet4mUrqjIoItsSxy8s+0M+iC7UuoObwFuGjmL4xdpsOawUGFLm4qKS94b&#10;Bet71n8carlr3r7mG/Nz8PjZ75V6mgzZOwhPg3+E/9s7rWC+gL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vhlcxQAAANsAAAAPAAAAAAAAAAAAAAAAAJgCAABkcnMv&#10;ZG93bnJldi54bWxQSwUGAAAAAAQABAD1AAAAigMAAAAA&#10;" path="m,l10802,e" filled="f" strokeweight=".94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 w:rsidR="00AF0C6D">
        <w:rPr>
          <w:rFonts w:ascii="Arial" w:eastAsia="Arial" w:hAnsi="Arial" w:cs="Arial"/>
          <w:position w:val="-1"/>
          <w:sz w:val="24"/>
          <w:szCs w:val="24"/>
        </w:rPr>
        <w:t xml:space="preserve">ist 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 w:rsidR="00AF0C6D"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AF0C6D">
        <w:rPr>
          <w:rFonts w:ascii="Arial" w:eastAsia="Arial" w:hAnsi="Arial" w:cs="Arial"/>
          <w:position w:val="-1"/>
          <w:sz w:val="24"/>
          <w:szCs w:val="24"/>
        </w:rPr>
        <w:t>le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 w:rsidR="00AF0C6D">
        <w:rPr>
          <w:rFonts w:ascii="Arial" w:eastAsia="Arial" w:hAnsi="Arial" w:cs="Arial"/>
          <w:position w:val="-1"/>
          <w:sz w:val="24"/>
          <w:szCs w:val="24"/>
        </w:rPr>
        <w:t>t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position w:val="-1"/>
          <w:sz w:val="24"/>
          <w:szCs w:val="24"/>
        </w:rPr>
        <w:t>c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om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mun</w:t>
      </w:r>
      <w:r w:rsidR="00AF0C6D">
        <w:rPr>
          <w:rFonts w:ascii="Arial" w:eastAsia="Arial" w:hAnsi="Arial" w:cs="Arial"/>
          <w:position w:val="-1"/>
          <w:sz w:val="24"/>
          <w:szCs w:val="24"/>
        </w:rPr>
        <w:t>ity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 w:rsidR="00AF0C6D">
        <w:rPr>
          <w:rFonts w:ascii="Arial" w:eastAsia="Arial" w:hAnsi="Arial" w:cs="Arial"/>
          <w:position w:val="-1"/>
          <w:sz w:val="24"/>
          <w:szCs w:val="24"/>
        </w:rPr>
        <w:t>r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="00AF0C6D">
        <w:rPr>
          <w:rFonts w:ascii="Arial" w:eastAsia="Arial" w:hAnsi="Arial" w:cs="Arial"/>
          <w:position w:val="-1"/>
          <w:sz w:val="24"/>
          <w:szCs w:val="24"/>
        </w:rPr>
        <w:t>ce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nd</w:t>
      </w:r>
      <w:r w:rsidR="00AF0C6D">
        <w:rPr>
          <w:rFonts w:ascii="Arial" w:eastAsia="Arial" w:hAnsi="Arial" w:cs="Arial"/>
          <w:position w:val="-1"/>
          <w:sz w:val="24"/>
          <w:szCs w:val="24"/>
        </w:rPr>
        <w:t>/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F0C6D"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mp</w:t>
      </w:r>
      <w:r w:rsidR="00AF0C6D">
        <w:rPr>
          <w:rFonts w:ascii="Arial" w:eastAsia="Arial" w:hAnsi="Arial" w:cs="Arial"/>
          <w:position w:val="-1"/>
          <w:sz w:val="24"/>
          <w:szCs w:val="24"/>
        </w:rPr>
        <w:t>lo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F0C6D">
        <w:rPr>
          <w:rFonts w:ascii="Arial" w:eastAsia="Arial" w:hAnsi="Arial" w:cs="Arial"/>
          <w:position w:val="-1"/>
          <w:sz w:val="24"/>
          <w:szCs w:val="24"/>
        </w:rPr>
        <w:t>t</w:t>
      </w:r>
      <w:r w:rsidR="00AF0C6D">
        <w:rPr>
          <w:rFonts w:ascii="Arial" w:eastAsia="Arial" w:hAnsi="Arial" w:cs="Arial"/>
          <w:spacing w:val="5"/>
          <w:position w:val="-1"/>
          <w:sz w:val="24"/>
          <w:szCs w:val="24"/>
        </w:rPr>
        <w:t>:</w:t>
      </w:r>
      <w:r w:rsidR="00AF0C6D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AF0C6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80" w:lineRule="exact"/>
        <w:rPr>
          <w:sz w:val="28"/>
          <w:szCs w:val="28"/>
        </w:rPr>
      </w:pPr>
    </w:p>
    <w:p w:rsidR="005F0B05" w:rsidRDefault="00FB64DB">
      <w:pPr>
        <w:tabs>
          <w:tab w:val="left" w:pos="11020"/>
        </w:tabs>
        <w:spacing w:before="29" w:line="260" w:lineRule="exact"/>
        <w:ind w:left="2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358775</wp:posOffset>
                </wp:positionV>
                <wp:extent cx="6859270" cy="0"/>
                <wp:effectExtent l="9525" t="8890" r="8255" b="10160"/>
                <wp:wrapNone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900" y="565"/>
                          <a:chExt cx="10802" cy="0"/>
                        </a:xfrm>
                      </wpg:grpSpPr>
                      <wps:wsp>
                        <wps:cNvPr id="45" name="Freeform 41"/>
                        <wps:cNvSpPr>
                          <a:spLocks/>
                        </wps:cNvSpPr>
                        <wps:spPr bwMode="auto">
                          <a:xfrm>
                            <a:off x="900" y="565"/>
                            <a:ext cx="10802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802"/>
                              <a:gd name="T2" fmla="+- 0 11702 90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8739F36" id="Group 40" o:spid="_x0000_s1026" style="position:absolute;margin-left:45pt;margin-top:28.25pt;width:540.1pt;height:0;z-index:-251666432;mso-position-horizontal-relative:page" coordorigin="900,565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">
                <v:shape id="Freeform 41" o:spid="_x0000_s1027" style="position:absolute;left:900;top:565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isMUA&#10;AADbAAAADwAAAGRycy9kb3ducmV2LnhtbESPQWvCQBSE74L/YXlCb81GsdKmriEKgoVabPTQ4yP7&#10;TILZtyG70fjvu4WCx2FmvmGW6WAacaXO1ZYVTKMYBHFhdc2lgtNx+/wKwnlkjY1lUnAnB+lqPFpi&#10;ou2Nv+ma+1IECLsEFVTet4mUrqjIoItsSxy8s+0M+iC7UuoObwFuGjmL44U0WHNYqLClTUXFJe+N&#10;gvU96z8Otdw1b1/zjfk5ePzs90o9TYbsHYSnwT/C/+2dVjB/gb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CKwxQAAANsAAAAPAAAAAAAAAAAAAAAAAJgCAABkcnMv&#10;ZG93bnJldi54bWxQSwUGAAAAAAQABAD1AAAAigMAAAAA&#10;" path="m,l10802,e" filled="f" strokeweight=".94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534035</wp:posOffset>
                </wp:positionV>
                <wp:extent cx="6859270" cy="0"/>
                <wp:effectExtent l="9525" t="12700" r="8255" b="6350"/>
                <wp:wrapNone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900" y="841"/>
                          <a:chExt cx="10802" cy="0"/>
                        </a:xfrm>
                      </wpg:grpSpPr>
                      <wps:wsp>
                        <wps:cNvPr id="43" name="Freeform 39"/>
                        <wps:cNvSpPr>
                          <a:spLocks/>
                        </wps:cNvSpPr>
                        <wps:spPr bwMode="auto">
                          <a:xfrm>
                            <a:off x="900" y="841"/>
                            <a:ext cx="10802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802"/>
                              <a:gd name="T2" fmla="+- 0 11702 90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2386BF5" id="Group 38" o:spid="_x0000_s1026" style="position:absolute;margin-left:45pt;margin-top:42.05pt;width:540.1pt;height:0;z-index:-251665408;mso-position-horizontal-relative:page" coordorigin="900,841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">
                <v:shape id="Freeform 39" o:spid="_x0000_s1027" style="position:absolute;left:900;top:841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fX8MA&#10;AADbAAAADwAAAGRycy9kb3ducmV2LnhtbESPS4vCQBCE74L/YWjB2zrxgWh0FBUEF1bxdfDYZNok&#10;mOkJmYnGf7+zsOCxqKqvqPmyMYV4UuVyywr6vQgEcWJ1zqmC62X7NQHhPLLGwjIpeJOD5aLdmmOs&#10;7YtP9Dz7VAQIuxgVZN6XsZQuycig69mSOHh3Wxn0QVap1BW+AtwUchBFY2kw57CQYUmbjJLHuTYK&#10;1u9V/X3M5a6YHkYbczt6/Kn3SnU7zWoGwlPjP+H/9k4rGA3h70v4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UfX8MAAADbAAAADwAAAAAAAAAAAAAAAACYAgAAZHJzL2Rv&#10;d25yZXYueG1sUEsFBgAAAAAEAAQA9QAAAIgDAAAAAA==&#10;" path="m,l10802,e" filled="f" strokeweight=".94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709295</wp:posOffset>
                </wp:positionV>
                <wp:extent cx="6859270" cy="0"/>
                <wp:effectExtent l="9525" t="6985" r="8255" b="12065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900" y="1117"/>
                          <a:chExt cx="10802" cy="0"/>
                        </a:xfrm>
                      </wpg:grpSpPr>
                      <wps:wsp>
                        <wps:cNvPr id="41" name="Freeform 37"/>
                        <wps:cNvSpPr>
                          <a:spLocks/>
                        </wps:cNvSpPr>
                        <wps:spPr bwMode="auto">
                          <a:xfrm>
                            <a:off x="900" y="1117"/>
                            <a:ext cx="10802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802"/>
                              <a:gd name="T2" fmla="+- 0 11702 90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BB46F7E" id="Group 36" o:spid="_x0000_s1026" style="position:absolute;margin-left:45pt;margin-top:55.85pt;width:540.1pt;height:0;z-index:-251664384;mso-position-horizontal-relative:page" coordorigin="900,1117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">
                <v:shape id="Freeform 37" o:spid="_x0000_s1027" style="position:absolute;left:900;top:1117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ks8UA&#10;AADbAAAADwAAAGRycy9kb3ducmV2LnhtbESPQWvCQBSE74L/YXmF3nSTIkVjNiEGChZasdpDj4/s&#10;MwnNvg3ZjcZ/3y0Uehxm5hsmzSfTiSsNrrWsIF5GIIgrq1uuFXyeXxZrEM4ja+wsk4I7Ociz+SzF&#10;RNsbf9D15GsRIOwSVNB43ydSuqohg25pe+LgXexg0Ac51FIPeAtw08mnKHqWBlsOCw32VDZUfZ9G&#10;o2B3L8bXYyv33eawKs3X0ePb+K7U48NUbEF4mvx/+K+91wpWMfx+C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ySzxQAAANsAAAAPAAAAAAAAAAAAAAAAAJgCAABkcnMv&#10;ZG93bnJldi54bWxQSwUGAAAAAAQABAD1AAAAigMAAAAA&#10;" path="m,l10802,e" filled="f" strokeweight=".94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 w:rsidR="00AF0C6D"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ha</w:t>
      </w:r>
      <w:r w:rsidR="00AF0C6D">
        <w:rPr>
          <w:rFonts w:ascii="Arial" w:eastAsia="Arial" w:hAnsi="Arial" w:cs="Arial"/>
          <w:position w:val="-1"/>
          <w:sz w:val="24"/>
          <w:szCs w:val="24"/>
        </w:rPr>
        <w:t xml:space="preserve">t 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="00AF0C6D">
        <w:rPr>
          <w:rFonts w:ascii="Arial" w:eastAsia="Arial" w:hAnsi="Arial" w:cs="Arial"/>
          <w:position w:val="-1"/>
          <w:sz w:val="24"/>
          <w:szCs w:val="24"/>
        </w:rPr>
        <w:t>e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F0C6D">
        <w:rPr>
          <w:rFonts w:ascii="Arial" w:eastAsia="Arial" w:hAnsi="Arial" w:cs="Arial"/>
          <w:position w:val="-1"/>
          <w:sz w:val="24"/>
          <w:szCs w:val="24"/>
        </w:rPr>
        <w:t>u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position w:val="-1"/>
          <w:sz w:val="24"/>
          <w:szCs w:val="24"/>
        </w:rPr>
        <w:t>l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 w:rsidR="00AF0C6D">
        <w:rPr>
          <w:rFonts w:ascii="Arial" w:eastAsia="Arial" w:hAnsi="Arial" w:cs="Arial"/>
          <w:position w:val="-1"/>
          <w:sz w:val="24"/>
          <w:szCs w:val="24"/>
        </w:rPr>
        <w:t>rn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F0C6D">
        <w:rPr>
          <w:rFonts w:ascii="Arial" w:eastAsia="Arial" w:hAnsi="Arial" w:cs="Arial"/>
          <w:position w:val="-1"/>
          <w:sz w:val="24"/>
          <w:szCs w:val="24"/>
        </w:rPr>
        <w:t>d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 w:rsidR="00AF0C6D">
        <w:rPr>
          <w:rFonts w:ascii="Arial" w:eastAsia="Arial" w:hAnsi="Arial" w:cs="Arial"/>
          <w:position w:val="-1"/>
          <w:sz w:val="24"/>
          <w:szCs w:val="24"/>
        </w:rPr>
        <w:t>r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 w:rsidR="00AF0C6D">
        <w:rPr>
          <w:rFonts w:ascii="Arial" w:eastAsia="Arial" w:hAnsi="Arial" w:cs="Arial"/>
          <w:position w:val="-1"/>
          <w:sz w:val="24"/>
          <w:szCs w:val="24"/>
        </w:rPr>
        <w:t>m</w:t>
      </w:r>
      <w:r w:rsidR="00AF0C6D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 w:rsidR="00AF0C6D">
        <w:rPr>
          <w:rFonts w:ascii="Arial" w:eastAsia="Arial" w:hAnsi="Arial" w:cs="Arial"/>
          <w:position w:val="-1"/>
          <w:sz w:val="24"/>
          <w:szCs w:val="24"/>
        </w:rPr>
        <w:t>e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bo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="00AF0C6D">
        <w:rPr>
          <w:rFonts w:ascii="Arial" w:eastAsia="Arial" w:hAnsi="Arial" w:cs="Arial"/>
          <w:position w:val="-1"/>
          <w:sz w:val="24"/>
          <w:szCs w:val="24"/>
        </w:rPr>
        <w:t>e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e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F0C6D">
        <w:rPr>
          <w:rFonts w:ascii="Arial" w:eastAsia="Arial" w:hAnsi="Arial" w:cs="Arial"/>
          <w:position w:val="-1"/>
          <w:sz w:val="24"/>
          <w:szCs w:val="24"/>
        </w:rPr>
        <w:t>r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="00AF0C6D">
        <w:rPr>
          <w:rFonts w:ascii="Arial" w:eastAsia="Arial" w:hAnsi="Arial" w:cs="Arial"/>
          <w:position w:val="-1"/>
          <w:sz w:val="24"/>
          <w:szCs w:val="24"/>
        </w:rPr>
        <w:t>c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AF0C6D">
        <w:rPr>
          <w:rFonts w:ascii="Arial" w:eastAsia="Arial" w:hAnsi="Arial" w:cs="Arial"/>
          <w:position w:val="-1"/>
          <w:sz w:val="24"/>
          <w:szCs w:val="24"/>
        </w:rPr>
        <w:t>s</w:t>
      </w:r>
      <w:r w:rsidR="00AF0C6D">
        <w:rPr>
          <w:rFonts w:ascii="Arial" w:eastAsia="Arial" w:hAnsi="Arial" w:cs="Arial"/>
          <w:spacing w:val="4"/>
          <w:position w:val="-1"/>
          <w:sz w:val="24"/>
          <w:szCs w:val="24"/>
        </w:rPr>
        <w:t>?</w:t>
      </w:r>
      <w:r w:rsidR="00AF0C6D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AF0C6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before="1" w:line="280" w:lineRule="exact"/>
        <w:rPr>
          <w:sz w:val="28"/>
          <w:szCs w:val="28"/>
        </w:rPr>
      </w:pPr>
    </w:p>
    <w:p w:rsidR="005F0B05" w:rsidRDefault="00FB64DB">
      <w:pPr>
        <w:tabs>
          <w:tab w:val="left" w:pos="11020"/>
        </w:tabs>
        <w:spacing w:before="29" w:line="260" w:lineRule="exact"/>
        <w:ind w:left="2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358775</wp:posOffset>
                </wp:positionV>
                <wp:extent cx="6859270" cy="0"/>
                <wp:effectExtent l="9525" t="12065" r="8255" b="6985"/>
                <wp:wrapNone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900" y="565"/>
                          <a:chExt cx="10802" cy="0"/>
                        </a:xfrm>
                      </wpg:grpSpPr>
                      <wps:wsp>
                        <wps:cNvPr id="39" name="Freeform 35"/>
                        <wps:cNvSpPr>
                          <a:spLocks/>
                        </wps:cNvSpPr>
                        <wps:spPr bwMode="auto">
                          <a:xfrm>
                            <a:off x="900" y="565"/>
                            <a:ext cx="10802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802"/>
                              <a:gd name="T2" fmla="+- 0 11702 90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3D47B59" id="Group 34" o:spid="_x0000_s1026" style="position:absolute;margin-left:45pt;margin-top:28.25pt;width:540.1pt;height:0;z-index:-251663360;mso-position-horizontal-relative:page" coordorigin="900,565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">
                <v:shape id="Freeform 35" o:spid="_x0000_s1027" style="position:absolute;left:900;top:565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byMUA&#10;AADbAAAADwAAAGRycy9kb3ducmV2LnhtbESPT2vCQBTE70K/w/IK3nRTW6SmrqJCIUItqfXg8ZF9&#10;TUKzb0N28+/bdwuCx2FmfsOst4OpREeNKy0reJpHIIgzq0vOFVy+32evIJxH1lhZJgUjOdhuHiZr&#10;jLXt+Yu6s89FgLCLUUHhfR1L6bKCDLq5rYmD92Mbgz7IJpe6wT7ATSUXUbSUBksOCwXWdCgo+z23&#10;RsF+3LXHtJRJtfp8OZhr6vGjPSk1fRx2byA8Df4evrUTreB5Bf9fw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1vIxQAAANsAAAAPAAAAAAAAAAAAAAAAAJgCAABkcnMv&#10;ZG93bnJldi54bWxQSwUGAAAAAAQABAD1AAAAigMAAAAA&#10;" path="m,l10802,e" filled="f" strokeweight=".94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534035</wp:posOffset>
                </wp:positionV>
                <wp:extent cx="6859270" cy="0"/>
                <wp:effectExtent l="9525" t="6350" r="8255" b="12700"/>
                <wp:wrapNone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900" y="841"/>
                          <a:chExt cx="10802" cy="0"/>
                        </a:xfrm>
                      </wpg:grpSpPr>
                      <wps:wsp>
                        <wps:cNvPr id="37" name="Freeform 33"/>
                        <wps:cNvSpPr>
                          <a:spLocks/>
                        </wps:cNvSpPr>
                        <wps:spPr bwMode="auto">
                          <a:xfrm>
                            <a:off x="900" y="841"/>
                            <a:ext cx="10802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802"/>
                              <a:gd name="T2" fmla="+- 0 11702 90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6A993B8" id="Group 32" o:spid="_x0000_s1026" style="position:absolute;margin-left:45pt;margin-top:42.05pt;width:540.1pt;height:0;z-index:-251662336;mso-position-horizontal-relative:page" coordorigin="900,841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">
                <v:shape id="Freeform 33" o:spid="_x0000_s1027" style="position:absolute;left:900;top:841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hqIcUA&#10;AADbAAAADwAAAGRycy9kb3ducmV2LnhtbESPT2vCQBTE70K/w/IKvZlNW9EaXcUKBYW2ROvB4yP7&#10;moRm34bs5o/fvisIHoeZ+Q2zXA+mEh01rrSs4DmKQRBnVpecKzj9fIzfQDiPrLGyTAou5GC9ehgt&#10;MdG25wN1R5+LAGGXoILC+zqR0mUFGXSRrYmD92sbgz7IJpe6wT7ATSVf4ngqDZYcFgqsaVtQ9nds&#10;jYL3y6bdp6XcVfPvydacU4+f7ZdST4/DZgHC0+Dv4Vt7pxW8zuD6JfwA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GohxQAAANsAAAAPAAAAAAAAAAAAAAAAAJgCAABkcnMv&#10;ZG93bnJldi54bWxQSwUGAAAAAAQABAD1AAAAigMAAAAA&#10;" path="m,l10802,e" filled="f" strokeweight=".94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709295</wp:posOffset>
                </wp:positionV>
                <wp:extent cx="6859270" cy="0"/>
                <wp:effectExtent l="9525" t="10160" r="8255" b="8890"/>
                <wp:wrapNone/>
                <wp:docPr id="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900" y="1117"/>
                          <a:chExt cx="10802" cy="0"/>
                        </a:xfrm>
                      </wpg:grpSpPr>
                      <wps:wsp>
                        <wps:cNvPr id="35" name="Freeform 31"/>
                        <wps:cNvSpPr>
                          <a:spLocks/>
                        </wps:cNvSpPr>
                        <wps:spPr bwMode="auto">
                          <a:xfrm>
                            <a:off x="900" y="1117"/>
                            <a:ext cx="10802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802"/>
                              <a:gd name="T2" fmla="+- 0 11702 90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1DE08A" id="Group 30" o:spid="_x0000_s1026" style="position:absolute;margin-left:45pt;margin-top:55.85pt;width:540.1pt;height:0;z-index:-251661312;mso-position-horizontal-relative:page" coordorigin="900,1117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">
                <v:shape id="Freeform 31" o:spid="_x0000_s1027" style="position:absolute;left:900;top:1117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ZRzcUA&#10;AADbAAAADwAAAGRycy9kb3ducmV2LnhtbESPT2vCQBTE70K/w/IKvZlNW5UaXcUKBYW2ROvB4yP7&#10;moRm34bs5o/fvisIHoeZ+Q2zXA+mEh01rrSs4DmKQRBnVpecKzj9fIzfQDiPrLGyTAou5GC9ehgt&#10;MdG25wN1R5+LAGGXoILC+zqR0mUFGXSRrYmD92sbgz7IJpe6wT7ATSVf4ngmDZYcFgqsaVtQ9nds&#10;jYL3y6bdp6XcVfPvydacU4+f7ZdST4/DZgHC0+Dv4Vt7pxW8TuH6JfwA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JlHNxQAAANsAAAAPAAAAAAAAAAAAAAAAAJgCAABkcnMv&#10;ZG93bnJldi54bWxQSwUGAAAAAAQABAD1AAAAigMAAAAA&#10;" path="m,l10802,e" filled="f" strokeweight=".94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 w:rsidR="00AF0C6D"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ha</w:t>
      </w:r>
      <w:r w:rsidR="00AF0C6D">
        <w:rPr>
          <w:rFonts w:ascii="Arial" w:eastAsia="Arial" w:hAnsi="Arial" w:cs="Arial"/>
          <w:position w:val="-1"/>
          <w:sz w:val="24"/>
          <w:szCs w:val="24"/>
        </w:rPr>
        <w:t>t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position w:val="-1"/>
          <w:sz w:val="24"/>
          <w:szCs w:val="24"/>
        </w:rPr>
        <w:t>c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F0C6D">
        <w:rPr>
          <w:rFonts w:ascii="Arial" w:eastAsia="Arial" w:hAnsi="Arial" w:cs="Arial"/>
          <w:position w:val="-1"/>
          <w:sz w:val="24"/>
          <w:szCs w:val="24"/>
        </w:rPr>
        <w:t>trib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="00AF0C6D">
        <w:rPr>
          <w:rFonts w:ascii="Arial" w:eastAsia="Arial" w:hAnsi="Arial" w:cs="Arial"/>
          <w:position w:val="-1"/>
          <w:sz w:val="24"/>
          <w:szCs w:val="24"/>
        </w:rPr>
        <w:t>ti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F0C6D"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F0C6D">
        <w:rPr>
          <w:rFonts w:ascii="Arial" w:eastAsia="Arial" w:hAnsi="Arial" w:cs="Arial"/>
          <w:position w:val="-1"/>
          <w:sz w:val="24"/>
          <w:szCs w:val="24"/>
        </w:rPr>
        <w:t>o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F0C6D">
        <w:rPr>
          <w:rFonts w:ascii="Arial" w:eastAsia="Arial" w:hAnsi="Arial" w:cs="Arial"/>
          <w:position w:val="-1"/>
          <w:sz w:val="24"/>
          <w:szCs w:val="24"/>
        </w:rPr>
        <w:t>u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fee</w:t>
      </w:r>
      <w:r w:rsidR="00AF0C6D"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F0C6D">
        <w:rPr>
          <w:rFonts w:ascii="Arial" w:eastAsia="Arial" w:hAnsi="Arial" w:cs="Arial"/>
          <w:position w:val="-1"/>
          <w:sz w:val="24"/>
          <w:szCs w:val="24"/>
        </w:rPr>
        <w:t>u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position w:val="-1"/>
          <w:sz w:val="24"/>
          <w:szCs w:val="24"/>
        </w:rPr>
        <w:t>c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AF0C6D">
        <w:rPr>
          <w:rFonts w:ascii="Arial" w:eastAsia="Arial" w:hAnsi="Arial" w:cs="Arial"/>
          <w:position w:val="-1"/>
          <w:sz w:val="24"/>
          <w:szCs w:val="24"/>
        </w:rPr>
        <w:t>n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 w:rsidR="00AF0C6D">
        <w:rPr>
          <w:rFonts w:ascii="Arial" w:eastAsia="Arial" w:hAnsi="Arial" w:cs="Arial"/>
          <w:position w:val="-1"/>
          <w:sz w:val="24"/>
          <w:szCs w:val="24"/>
        </w:rPr>
        <w:t>ke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="00AF0C6D">
        <w:rPr>
          <w:rFonts w:ascii="Arial" w:eastAsia="Arial" w:hAnsi="Arial" w:cs="Arial"/>
          <w:position w:val="-1"/>
          <w:sz w:val="24"/>
          <w:szCs w:val="24"/>
        </w:rPr>
        <w:t>o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 w:rsidR="00AF0C6D">
        <w:rPr>
          <w:rFonts w:ascii="Arial" w:eastAsia="Arial" w:hAnsi="Arial" w:cs="Arial"/>
          <w:position w:val="-1"/>
          <w:sz w:val="24"/>
          <w:szCs w:val="24"/>
        </w:rPr>
        <w:t>e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="005811F2">
        <w:rPr>
          <w:rFonts w:ascii="Arial" w:eastAsia="Arial" w:hAnsi="Arial" w:cs="Arial"/>
          <w:spacing w:val="-6"/>
          <w:position w:val="-1"/>
          <w:sz w:val="24"/>
          <w:szCs w:val="24"/>
        </w:rPr>
        <w:t>FilCanPros</w:t>
      </w:r>
      <w:proofErr w:type="spellEnd"/>
      <w:r w:rsidR="005811F2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Network</w:t>
      </w:r>
      <w:r w:rsidR="00AF0C6D">
        <w:rPr>
          <w:rFonts w:ascii="Arial" w:eastAsia="Arial" w:hAnsi="Arial" w:cs="Arial"/>
          <w:spacing w:val="6"/>
          <w:position w:val="-1"/>
          <w:sz w:val="24"/>
          <w:szCs w:val="24"/>
        </w:rPr>
        <w:t>?</w:t>
      </w:r>
      <w:r w:rsidR="00AF0C6D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AF0C6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80" w:lineRule="exact"/>
        <w:rPr>
          <w:sz w:val="28"/>
          <w:szCs w:val="28"/>
        </w:rPr>
      </w:pPr>
    </w:p>
    <w:p w:rsidR="005F0B05" w:rsidRDefault="00FB64DB">
      <w:pPr>
        <w:tabs>
          <w:tab w:val="left" w:pos="11020"/>
        </w:tabs>
        <w:spacing w:before="29"/>
        <w:ind w:left="220"/>
        <w:rPr>
          <w:rFonts w:ascii="Arial" w:eastAsia="Arial" w:hAnsi="Arial" w:cs="Arial"/>
          <w:sz w:val="24"/>
          <w:szCs w:val="24"/>
        </w:rPr>
        <w:sectPr w:rsidR="005F0B05">
          <w:type w:val="continuous"/>
          <w:pgSz w:w="12240" w:h="15840"/>
          <w:pgMar w:top="600" w:right="420" w:bottom="280" w:left="68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358775</wp:posOffset>
                </wp:positionV>
                <wp:extent cx="6859270" cy="0"/>
                <wp:effectExtent l="9525" t="14605" r="8255" b="13970"/>
                <wp:wrapNone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900" y="565"/>
                          <a:chExt cx="10802" cy="0"/>
                        </a:xfrm>
                      </wpg:grpSpPr>
                      <wps:wsp>
                        <wps:cNvPr id="33" name="Freeform 29"/>
                        <wps:cNvSpPr>
                          <a:spLocks/>
                        </wps:cNvSpPr>
                        <wps:spPr bwMode="auto">
                          <a:xfrm>
                            <a:off x="900" y="565"/>
                            <a:ext cx="10802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802"/>
                              <a:gd name="T2" fmla="+- 0 11702 90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350C63C" id="Group 28" o:spid="_x0000_s1026" style="position:absolute;margin-left:45pt;margin-top:28.25pt;width:540.1pt;height:0;z-index:-251660288;mso-position-horizontal-relative:page" coordorigin="900,565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">
                <v:shape id="Freeform 29" o:spid="_x0000_s1027" style="position:absolute;left:900;top:565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NsIsUA&#10;AADbAAAADwAAAGRycy9kb3ducmV2LnhtbESPQWvCQBSE74L/YXlCb81GLdKmriEKgoVabPTQ4yP7&#10;TILZtyG70fjvu4WCx2FmvmGW6WAacaXO1ZYVTKMYBHFhdc2lgtNx+/wKwnlkjY1lUnAnB+lqPFpi&#10;ou2Nv+ma+1IECLsEFVTet4mUrqjIoItsSxy8s+0M+iC7UuoObwFuGjmL44U0WHNYqLClTUXFJe+N&#10;gvU96z8Otdw1b18vG/Nz8PjZ75V6mgzZOwhPg3+E/9s7rWA+h7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2wixQAAANsAAAAPAAAAAAAAAAAAAAAAAJgCAABkcnMv&#10;ZG93bnJldi54bWxQSwUGAAAAAAQABAD1AAAAigMAAAAA&#10;" path="m,l10802,e" filled="f" strokeweight=".94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534035</wp:posOffset>
                </wp:positionV>
                <wp:extent cx="6859270" cy="0"/>
                <wp:effectExtent l="9525" t="8890" r="8255" b="1016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900" y="841"/>
                          <a:chExt cx="10802" cy="0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900" y="841"/>
                            <a:ext cx="10802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802"/>
                              <a:gd name="T2" fmla="+- 0 11702 90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7DA8DC0" id="Group 26" o:spid="_x0000_s1026" style="position:absolute;margin-left:45pt;margin-top:42.05pt;width:540.1pt;height:0;z-index:-251659264;mso-position-horizontal-relative:page" coordorigin="900,841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">
                <v:shape id="Freeform 27" o:spid="_x0000_s1027" style="position:absolute;left:900;top:841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1XzsUA&#10;AADbAAAADwAAAGRycy9kb3ducmV2LnhtbESPQWvCQBSE70L/w/IKvekmtkibugYVCinUkqqHHh/Z&#10;ZxLMvg3ZTYz/vlsQPA4z8w2zTEfTiIE6V1tWEM8iEMSF1TWXCo6Hj+krCOeRNTaWScGVHKSrh8kS&#10;E20v/EPD3pciQNglqKDyvk2kdEVFBt3MtsTBO9nOoA+yK6Xu8BLgppHzKFpIgzWHhQpb2lZUnPe9&#10;UbC5rvvPvJZZ8/b9sjW/ucevfqfU0+O4fgfhafT38K2daQXPMfx/C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VfOxQAAANsAAAAPAAAAAAAAAAAAAAAAAJgCAABkcnMv&#10;ZG93bnJldi54bWxQSwUGAAAAAAQABAD1AAAAigMAAAAA&#10;" path="m,l10802,e" filled="f" strokeweight=".94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709295</wp:posOffset>
                </wp:positionV>
                <wp:extent cx="6859270" cy="0"/>
                <wp:effectExtent l="9525" t="12700" r="8255" b="6350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900" y="1117"/>
                          <a:chExt cx="10802" cy="0"/>
                        </a:xfrm>
                      </wpg:grpSpPr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900" y="1117"/>
                            <a:ext cx="10802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802"/>
                              <a:gd name="T2" fmla="+- 0 11702 90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2720831" id="Group 24" o:spid="_x0000_s1026" style="position:absolute;margin-left:45pt;margin-top:55.85pt;width:540.1pt;height:0;z-index:-251658240;mso-position-horizontal-relative:page" coordorigin="900,1117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">
                <v:shape id="Freeform 25" o:spid="_x0000_s1027" style="position:absolute;left:900;top:1117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LNFcMA&#10;AADbAAAADwAAAGRycy9kb3ducmV2LnhtbESPQYvCMBSE78L+h/CEvWmqiGg1La4guKCi7h48Ppq3&#10;bdnmpTSp1n9vBMHjMDPfMMu0M5W4UuNKywpGwwgEcWZ1ybmC35/NYAbCeWSNlWVScCcHafLRW2Ks&#10;7Y1PdD37XAQIuxgVFN7XsZQuK8igG9qaOHh/tjHog2xyqRu8Bbip5DiKptJgyWGhwJrWBWX/59Yo&#10;+Lqv2u9jKbfV/DBZm8vR467dK/XZ71YLEJ46/w6/2lutYDyH55fwA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LNFcMAAADbAAAADwAAAAAAAAAAAAAAAACYAgAAZHJzL2Rv&#10;d25yZXYueG1sUEsFBgAAAAAEAAQA9QAAAIgDAAAAAA==&#10;" path="m,l10802,e" filled="f" strokeweight=".94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 w:rsidR="00AF0C6D">
        <w:rPr>
          <w:rFonts w:ascii="Arial" w:eastAsia="Arial" w:hAnsi="Arial" w:cs="Arial"/>
          <w:spacing w:val="6"/>
          <w:sz w:val="24"/>
          <w:szCs w:val="24"/>
        </w:rPr>
        <w:t>W</w:t>
      </w:r>
      <w:r w:rsidR="00AF0C6D">
        <w:rPr>
          <w:rFonts w:ascii="Arial" w:eastAsia="Arial" w:hAnsi="Arial" w:cs="Arial"/>
          <w:spacing w:val="-1"/>
          <w:sz w:val="24"/>
          <w:szCs w:val="24"/>
        </w:rPr>
        <w:t>h</w:t>
      </w:r>
      <w:r w:rsidR="00AF0C6D">
        <w:rPr>
          <w:rFonts w:ascii="Arial" w:eastAsia="Arial" w:hAnsi="Arial" w:cs="Arial"/>
          <w:sz w:val="24"/>
          <w:szCs w:val="24"/>
        </w:rPr>
        <w:t>y</w:t>
      </w:r>
      <w:r w:rsidR="00AF0C6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1"/>
          <w:sz w:val="24"/>
          <w:szCs w:val="24"/>
        </w:rPr>
        <w:t>a</w:t>
      </w:r>
      <w:r w:rsidR="00AF0C6D">
        <w:rPr>
          <w:rFonts w:ascii="Arial" w:eastAsia="Arial" w:hAnsi="Arial" w:cs="Arial"/>
          <w:sz w:val="24"/>
          <w:szCs w:val="24"/>
        </w:rPr>
        <w:t xml:space="preserve">re </w:t>
      </w:r>
      <w:r w:rsidR="00AF0C6D">
        <w:rPr>
          <w:rFonts w:ascii="Arial" w:eastAsia="Arial" w:hAnsi="Arial" w:cs="Arial"/>
          <w:spacing w:val="-2"/>
          <w:sz w:val="24"/>
          <w:szCs w:val="24"/>
        </w:rPr>
        <w:t>y</w:t>
      </w:r>
      <w:r w:rsidR="00AF0C6D">
        <w:rPr>
          <w:rFonts w:ascii="Arial" w:eastAsia="Arial" w:hAnsi="Arial" w:cs="Arial"/>
          <w:spacing w:val="1"/>
          <w:sz w:val="24"/>
          <w:szCs w:val="24"/>
        </w:rPr>
        <w:t>o</w:t>
      </w:r>
      <w:r w:rsidR="00AF0C6D">
        <w:rPr>
          <w:rFonts w:ascii="Arial" w:eastAsia="Arial" w:hAnsi="Arial" w:cs="Arial"/>
          <w:sz w:val="24"/>
          <w:szCs w:val="24"/>
        </w:rPr>
        <w:t>u</w:t>
      </w:r>
      <w:r w:rsidR="00AF0C6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z w:val="24"/>
          <w:szCs w:val="24"/>
        </w:rPr>
        <w:t>i</w:t>
      </w:r>
      <w:r w:rsidR="00AF0C6D">
        <w:rPr>
          <w:rFonts w:ascii="Arial" w:eastAsia="Arial" w:hAnsi="Arial" w:cs="Arial"/>
          <w:spacing w:val="1"/>
          <w:sz w:val="24"/>
          <w:szCs w:val="24"/>
        </w:rPr>
        <w:t>n</w:t>
      </w:r>
      <w:r w:rsidR="00AF0C6D">
        <w:rPr>
          <w:rFonts w:ascii="Arial" w:eastAsia="Arial" w:hAnsi="Arial" w:cs="Arial"/>
          <w:spacing w:val="-2"/>
          <w:sz w:val="24"/>
          <w:szCs w:val="24"/>
        </w:rPr>
        <w:t>t</w:t>
      </w:r>
      <w:r w:rsidR="00AF0C6D">
        <w:rPr>
          <w:rFonts w:ascii="Arial" w:eastAsia="Arial" w:hAnsi="Arial" w:cs="Arial"/>
          <w:spacing w:val="1"/>
          <w:sz w:val="24"/>
          <w:szCs w:val="24"/>
        </w:rPr>
        <w:t>e</w:t>
      </w:r>
      <w:r w:rsidR="00AF0C6D">
        <w:rPr>
          <w:rFonts w:ascii="Arial" w:eastAsia="Arial" w:hAnsi="Arial" w:cs="Arial"/>
          <w:sz w:val="24"/>
          <w:szCs w:val="24"/>
        </w:rPr>
        <w:t>rest</w:t>
      </w:r>
      <w:r w:rsidR="00AF0C6D">
        <w:rPr>
          <w:rFonts w:ascii="Arial" w:eastAsia="Arial" w:hAnsi="Arial" w:cs="Arial"/>
          <w:spacing w:val="-1"/>
          <w:sz w:val="24"/>
          <w:szCs w:val="24"/>
        </w:rPr>
        <w:t>e</w:t>
      </w:r>
      <w:r w:rsidR="00AF0C6D">
        <w:rPr>
          <w:rFonts w:ascii="Arial" w:eastAsia="Arial" w:hAnsi="Arial" w:cs="Arial"/>
          <w:sz w:val="24"/>
          <w:szCs w:val="24"/>
        </w:rPr>
        <w:t>d</w:t>
      </w:r>
      <w:r w:rsidR="00AF0C6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z w:val="24"/>
          <w:szCs w:val="24"/>
        </w:rPr>
        <w:t>in</w:t>
      </w:r>
      <w:r w:rsidR="00AF0C6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z w:val="24"/>
          <w:szCs w:val="24"/>
        </w:rPr>
        <w:t>s</w:t>
      </w:r>
      <w:r w:rsidR="00AF0C6D">
        <w:rPr>
          <w:rFonts w:ascii="Arial" w:eastAsia="Arial" w:hAnsi="Arial" w:cs="Arial"/>
          <w:spacing w:val="1"/>
          <w:sz w:val="24"/>
          <w:szCs w:val="24"/>
        </w:rPr>
        <w:t>e</w:t>
      </w:r>
      <w:r w:rsidR="00AF0C6D">
        <w:rPr>
          <w:rFonts w:ascii="Arial" w:eastAsia="Arial" w:hAnsi="Arial" w:cs="Arial"/>
          <w:sz w:val="24"/>
          <w:szCs w:val="24"/>
        </w:rPr>
        <w:t>r</w:t>
      </w:r>
      <w:r w:rsidR="00AF0C6D">
        <w:rPr>
          <w:rFonts w:ascii="Arial" w:eastAsia="Arial" w:hAnsi="Arial" w:cs="Arial"/>
          <w:spacing w:val="-3"/>
          <w:sz w:val="24"/>
          <w:szCs w:val="24"/>
        </w:rPr>
        <w:t>v</w:t>
      </w:r>
      <w:r w:rsidR="00AF0C6D">
        <w:rPr>
          <w:rFonts w:ascii="Arial" w:eastAsia="Arial" w:hAnsi="Arial" w:cs="Arial"/>
          <w:sz w:val="24"/>
          <w:szCs w:val="24"/>
        </w:rPr>
        <w:t>ing</w:t>
      </w:r>
      <w:r w:rsidR="00AF0C6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5"/>
          <w:sz w:val="24"/>
          <w:szCs w:val="24"/>
        </w:rPr>
        <w:t>a</w:t>
      </w:r>
      <w:r w:rsidR="00AF0C6D">
        <w:rPr>
          <w:rFonts w:ascii="Arial" w:eastAsia="Arial" w:hAnsi="Arial" w:cs="Arial"/>
          <w:sz w:val="24"/>
          <w:szCs w:val="24"/>
        </w:rPr>
        <w:t>s a</w:t>
      </w:r>
      <w:r w:rsidR="00AF0C6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9788C">
        <w:rPr>
          <w:rFonts w:ascii="Arial" w:eastAsia="Arial" w:hAnsi="Arial" w:cs="Arial"/>
          <w:spacing w:val="-1"/>
          <w:sz w:val="24"/>
          <w:szCs w:val="24"/>
        </w:rPr>
        <w:t>volunteer</w:t>
      </w:r>
      <w:r w:rsidR="00AF0C6D">
        <w:rPr>
          <w:rFonts w:ascii="Arial" w:eastAsia="Arial" w:hAnsi="Arial" w:cs="Arial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-2"/>
          <w:sz w:val="24"/>
          <w:szCs w:val="24"/>
        </w:rPr>
        <w:t>o</w:t>
      </w:r>
      <w:r w:rsidR="00AF0C6D">
        <w:rPr>
          <w:rFonts w:ascii="Arial" w:eastAsia="Arial" w:hAnsi="Arial" w:cs="Arial"/>
          <w:sz w:val="24"/>
          <w:szCs w:val="24"/>
        </w:rPr>
        <w:t>f</w:t>
      </w:r>
      <w:r w:rsidR="00AF0C6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z w:val="24"/>
          <w:szCs w:val="24"/>
        </w:rPr>
        <w:t>t</w:t>
      </w:r>
      <w:r w:rsidR="00AF0C6D">
        <w:rPr>
          <w:rFonts w:ascii="Arial" w:eastAsia="Arial" w:hAnsi="Arial" w:cs="Arial"/>
          <w:spacing w:val="1"/>
          <w:sz w:val="24"/>
          <w:szCs w:val="24"/>
        </w:rPr>
        <w:t>h</w:t>
      </w:r>
      <w:r w:rsidR="00AF0C6D">
        <w:rPr>
          <w:rFonts w:ascii="Arial" w:eastAsia="Arial" w:hAnsi="Arial" w:cs="Arial"/>
          <w:sz w:val="24"/>
          <w:szCs w:val="24"/>
        </w:rPr>
        <w:t>e</w:t>
      </w:r>
      <w:r w:rsidR="00AF0C6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5811F2">
        <w:rPr>
          <w:rFonts w:ascii="Arial" w:eastAsia="Arial" w:hAnsi="Arial" w:cs="Arial"/>
          <w:spacing w:val="-6"/>
          <w:sz w:val="24"/>
          <w:szCs w:val="24"/>
        </w:rPr>
        <w:t>FilCanPros</w:t>
      </w:r>
      <w:proofErr w:type="spellEnd"/>
      <w:r w:rsidR="005811F2">
        <w:rPr>
          <w:rFonts w:ascii="Arial" w:eastAsia="Arial" w:hAnsi="Arial" w:cs="Arial"/>
          <w:spacing w:val="-6"/>
          <w:sz w:val="24"/>
          <w:szCs w:val="24"/>
        </w:rPr>
        <w:t xml:space="preserve"> Network</w:t>
      </w:r>
      <w:r w:rsidR="00AF0C6D">
        <w:rPr>
          <w:rFonts w:ascii="Arial" w:eastAsia="Arial" w:hAnsi="Arial" w:cs="Arial"/>
          <w:spacing w:val="3"/>
          <w:sz w:val="24"/>
          <w:szCs w:val="24"/>
        </w:rPr>
        <w:t>?</w:t>
      </w:r>
      <w:r w:rsidR="00AF0C6D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="00AF0C6D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5F0B05" w:rsidRDefault="00FB64DB">
      <w:pPr>
        <w:tabs>
          <w:tab w:val="left" w:pos="11020"/>
        </w:tabs>
        <w:spacing w:before="59" w:line="280" w:lineRule="exact"/>
        <w:ind w:left="218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403860</wp:posOffset>
                </wp:positionH>
                <wp:positionV relativeFrom="page">
                  <wp:posOffset>5522595</wp:posOffset>
                </wp:positionV>
                <wp:extent cx="7093585" cy="3642360"/>
                <wp:effectExtent l="22860" t="17145" r="17780" b="17145"/>
                <wp:wrapNone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3585" cy="3642360"/>
                          <a:chOff x="636" y="8697"/>
                          <a:chExt cx="11171" cy="5736"/>
                        </a:xfrm>
                      </wpg:grpSpPr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636" y="8697"/>
                            <a:ext cx="11171" cy="5736"/>
                          </a:xfrm>
                          <a:custGeom>
                            <a:avLst/>
                            <a:gdLst>
                              <a:gd name="T0" fmla="+- 0 636 636"/>
                              <a:gd name="T1" fmla="*/ T0 w 11171"/>
                              <a:gd name="T2" fmla="+- 0 14433 8697"/>
                              <a:gd name="T3" fmla="*/ 14433 h 5736"/>
                              <a:gd name="T4" fmla="+- 0 11807 636"/>
                              <a:gd name="T5" fmla="*/ T4 w 11171"/>
                              <a:gd name="T6" fmla="+- 0 14433 8697"/>
                              <a:gd name="T7" fmla="*/ 14433 h 5736"/>
                              <a:gd name="T8" fmla="+- 0 11807 636"/>
                              <a:gd name="T9" fmla="*/ T8 w 11171"/>
                              <a:gd name="T10" fmla="+- 0 8697 8697"/>
                              <a:gd name="T11" fmla="*/ 8697 h 5736"/>
                              <a:gd name="T12" fmla="+- 0 636 636"/>
                              <a:gd name="T13" fmla="*/ T12 w 11171"/>
                              <a:gd name="T14" fmla="+- 0 8697 8697"/>
                              <a:gd name="T15" fmla="*/ 8697 h 5736"/>
                              <a:gd name="T16" fmla="+- 0 636 636"/>
                              <a:gd name="T17" fmla="*/ T16 w 11171"/>
                              <a:gd name="T18" fmla="+- 0 14433 8697"/>
                              <a:gd name="T19" fmla="*/ 14433 h 5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71" h="5736">
                                <a:moveTo>
                                  <a:pt x="0" y="5736"/>
                                </a:moveTo>
                                <a:lnTo>
                                  <a:pt x="11171" y="5736"/>
                                </a:lnTo>
                                <a:lnTo>
                                  <a:pt x="11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EE7C8BA" id="Group 22" o:spid="_x0000_s1026" style="position:absolute;margin-left:31.8pt;margin-top:434.85pt;width:558.55pt;height:286.8pt;z-index:-251645952;mso-position-horizontal-relative:page;mso-position-vertical-relative:page" coordorigin="636,8697" coordsize="11171,5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">
                <v:shape id="Freeform 23" o:spid="_x0000_s1027" style="position:absolute;left:636;top:8697;width:11171;height:5736;visibility:visible;mso-wrap-style:square;v-text-anchor:top" coordsize="11171,5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CElMQA&#10;AADbAAAADwAAAGRycy9kb3ducmV2LnhtbESP0WrCQBRE34X+w3ILvtWNSlWim9AWFC34YPQDLtnb&#10;JG32bsiucf37bqHg4zAzZ5hNHkwrBupdY1nBdJKAIC6tbrhScDlvX1YgnEfW2FomBXdykGdPow2m&#10;2t74REPhKxEh7FJUUHvfpVK6siaDbmI74uh92d6gj7KvpO7xFuGmlbMkWUiDDceFGjv6qKn8Ka5G&#10;wSJsi12YDsX7/hhO89fvg5t/HpQaP4e3NQhPwT/C/+29VjBbwt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ghJTEAAAA2wAAAA8AAAAAAAAAAAAAAAAAmAIAAGRycy9k&#10;b3ducmV2LnhtbFBLBQYAAAAABAAEAPUAAACJAwAAAAA=&#10;" path="m,5736r11171,l11171,,,,,5736xe" filled="f" strokeweight="2.5pt">
                  <v:path arrowok="t" o:connecttype="custom" o:connectlocs="0,14433;11171,14433;11171,8697;0,8697;0,1443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386080</wp:posOffset>
                </wp:positionV>
                <wp:extent cx="6859270" cy="0"/>
                <wp:effectExtent l="14605" t="8255" r="12700" b="10795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878" y="608"/>
                          <a:chExt cx="10802" cy="0"/>
                        </a:xfrm>
                      </wpg:grpSpPr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878" y="608"/>
                            <a:ext cx="10802" cy="0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802"/>
                              <a:gd name="T2" fmla="+- 0 11681 878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86304A3" id="Group 20" o:spid="_x0000_s1026" style="position:absolute;margin-left:43.9pt;margin-top:30.4pt;width:540.1pt;height:0;z-index:-251656192;mso-position-horizontal-relative:page" coordorigin="878,608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">
                <v:shape id="Freeform 21" o:spid="_x0000_s1027" style="position:absolute;left:878;top:608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/HEMQA&#10;AADbAAAADwAAAGRycy9kb3ducmV2LnhtbESPT4vCMBTE78J+h/AWvGm6orJWo7iCoLAu9c/B46N5&#10;tsXmpTSp1m9vFgSPw8z8hpktWlOKG9WusKzgqx+BIE6tLjhTcDque98gnEfWWFomBQ9ysJh/dGYY&#10;a3vnPd0OPhMBwi5GBbn3VSylS3My6Pq2Ig7exdYGfZB1JnWN9wA3pRxE0VgaLDgs5FjRKqf0emiM&#10;gp/HstkmhdyUk7/hypwTj7/NTqnuZ7ucgvDU+nf41d5oBYMR/H8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xxDEAAAA2wAAAA8AAAAAAAAAAAAAAAAAmAIAAGRycy9k&#10;b3ducmV2LnhtbFBLBQYAAAAABAAEAPUAAACJAwAAAAA=&#10;" path="m,l10803,e" filled="f" strokeweight=".94pt">
                  <v:path arrowok="t" o:connecttype="custom" o:connectlocs="0,0;108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561340</wp:posOffset>
                </wp:positionV>
                <wp:extent cx="6859270" cy="0"/>
                <wp:effectExtent l="14605" t="12065" r="12700" b="6985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878" y="884"/>
                          <a:chExt cx="10802" cy="0"/>
                        </a:xfrm>
                      </wpg:grpSpPr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878" y="884"/>
                            <a:ext cx="10802" cy="0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802"/>
                              <a:gd name="T2" fmla="+- 0 11681 878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2ABB172" id="Group 18" o:spid="_x0000_s1026" style="position:absolute;margin-left:43.9pt;margin-top:44.2pt;width:540.1pt;height:0;z-index:-251655168;mso-position-horizontal-relative:page" coordorigin="878,884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">
                <v:shape id="Freeform 19" o:spid="_x0000_s1027" style="position:absolute;left:878;top:884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r6/8QA&#10;AADbAAAADwAAAGRycy9kb3ducmV2LnhtbESPT4vCMBTE78J+h/AWvGm6KrJWo7iCoLAu9c/B46N5&#10;tsXmpTSp1m9vFgSPw8z8hpktWlOKG9WusKzgqx+BIE6tLjhTcDque98gnEfWWFomBQ9ysJh/dGYY&#10;a3vnPd0OPhMBwi5GBbn3VSylS3My6Pq2Ig7exdYGfZB1JnWN9wA3pRxE0VgaLDgs5FjRKqf0emiM&#10;gp/HstkmhdyUk7/RypwTj7/NTqnuZ7ucgvDU+nf41d5oBYMh/H8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a+v/EAAAA2wAAAA8AAAAAAAAAAAAAAAAAmAIAAGRycy9k&#10;b3ducmV2LnhtbFBLBQYAAAAABAAEAPUAAACJAwAAAAA=&#10;" path="m,l10803,e" filled="f" strokeweight=".94pt">
                  <v:path arrowok="t" o:connecttype="custom" o:connectlocs="0,0;108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736600</wp:posOffset>
                </wp:positionV>
                <wp:extent cx="6859270" cy="0"/>
                <wp:effectExtent l="14605" t="6350" r="12700" b="12700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878" y="1160"/>
                          <a:chExt cx="10802" cy="0"/>
                        </a:xfrm>
                      </wpg:grpSpPr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878" y="1160"/>
                            <a:ext cx="10802" cy="0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802"/>
                              <a:gd name="T2" fmla="+- 0 11681 878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9CC328E" id="Group 16" o:spid="_x0000_s1026" style="position:absolute;margin-left:43.9pt;margin-top:58pt;width:540.1pt;height:0;z-index:-251654144;mso-position-horizontal-relative:page" coordorigin="878,1160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">
                <v:shape id="Freeform 17" o:spid="_x0000_s1027" style="position:absolute;left:878;top:1160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TBE8IA&#10;AADbAAAADwAAAGRycy9kb3ducmV2LnhtbESPzarCMBSE9xd8h3AEd9dUEblWo6ggKOjFv4XLQ3Ns&#10;i81JaVKtb28EweUwM98wk1ljCnGnyuWWFfS6EQjixOqcUwXn0+r3D4TzyBoLy6TgSQ5m09bPBGNt&#10;H3yg+9GnIkDYxagg876MpXRJRgZd15bEwbvayqAPskqlrvAR4KaQ/SgaSoM5h4UMS1pmlNyOtVGw&#10;eM7rzT6X62L0P1iay97jtt4p1Wk38zEIT43/hj/ttVbQ78H7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METwgAAANsAAAAPAAAAAAAAAAAAAAAAAJgCAABkcnMvZG93&#10;bnJldi54bWxQSwUGAAAAAAQABAD1AAAAhwMAAAAA&#10;" path="m,l10803,e" filled="f" strokeweight=".94pt">
                  <v:path arrowok="t" o:connecttype="custom" o:connectlocs="0,0;10803,0" o:connectangles="0,0"/>
                </v:shape>
                <w10:wrap anchorx="page"/>
              </v:group>
            </w:pict>
          </mc:Fallback>
        </mc:AlternateContent>
      </w:r>
      <w:r w:rsidR="00AF0C6D">
        <w:rPr>
          <w:rFonts w:ascii="Calibri" w:eastAsia="Calibri" w:hAnsi="Calibri" w:cs="Calibri"/>
          <w:sz w:val="24"/>
          <w:szCs w:val="24"/>
        </w:rPr>
        <w:t>W</w:t>
      </w:r>
      <w:r w:rsidR="00AF0C6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AF0C6D">
        <w:rPr>
          <w:rFonts w:ascii="Calibri" w:eastAsia="Calibri" w:hAnsi="Calibri" w:cs="Calibri"/>
          <w:sz w:val="24"/>
          <w:szCs w:val="24"/>
        </w:rPr>
        <w:t>at</w:t>
      </w:r>
      <w:r w:rsidR="00AF0C6D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1"/>
          <w:sz w:val="24"/>
          <w:szCs w:val="24"/>
        </w:rPr>
        <w:t>o</w:t>
      </w:r>
      <w:r w:rsidR="00AF0C6D">
        <w:rPr>
          <w:rFonts w:ascii="Arial" w:eastAsia="Arial" w:hAnsi="Arial" w:cs="Arial"/>
          <w:sz w:val="24"/>
          <w:szCs w:val="24"/>
        </w:rPr>
        <w:t>t</w:t>
      </w:r>
      <w:r w:rsidR="00AF0C6D">
        <w:rPr>
          <w:rFonts w:ascii="Arial" w:eastAsia="Arial" w:hAnsi="Arial" w:cs="Arial"/>
          <w:spacing w:val="-1"/>
          <w:sz w:val="24"/>
          <w:szCs w:val="24"/>
        </w:rPr>
        <w:t>h</w:t>
      </w:r>
      <w:r w:rsidR="00AF0C6D">
        <w:rPr>
          <w:rFonts w:ascii="Arial" w:eastAsia="Arial" w:hAnsi="Arial" w:cs="Arial"/>
          <w:spacing w:val="1"/>
          <w:sz w:val="24"/>
          <w:szCs w:val="24"/>
        </w:rPr>
        <w:t>e</w:t>
      </w:r>
      <w:r w:rsidR="00AF0C6D">
        <w:rPr>
          <w:rFonts w:ascii="Arial" w:eastAsia="Arial" w:hAnsi="Arial" w:cs="Arial"/>
          <w:sz w:val="24"/>
          <w:szCs w:val="24"/>
        </w:rPr>
        <w:t>r b</w:t>
      </w:r>
      <w:r w:rsidR="00AF0C6D">
        <w:rPr>
          <w:rFonts w:ascii="Arial" w:eastAsia="Arial" w:hAnsi="Arial" w:cs="Arial"/>
          <w:spacing w:val="-1"/>
          <w:sz w:val="24"/>
          <w:szCs w:val="24"/>
        </w:rPr>
        <w:t>o</w:t>
      </w:r>
      <w:r w:rsidR="00AF0C6D">
        <w:rPr>
          <w:rFonts w:ascii="Arial" w:eastAsia="Arial" w:hAnsi="Arial" w:cs="Arial"/>
          <w:spacing w:val="1"/>
          <w:sz w:val="24"/>
          <w:szCs w:val="24"/>
        </w:rPr>
        <w:t>a</w:t>
      </w:r>
      <w:r w:rsidR="00AF0C6D">
        <w:rPr>
          <w:rFonts w:ascii="Arial" w:eastAsia="Arial" w:hAnsi="Arial" w:cs="Arial"/>
          <w:sz w:val="24"/>
          <w:szCs w:val="24"/>
        </w:rPr>
        <w:t>rd/c</w:t>
      </w:r>
      <w:r w:rsidR="00AF0C6D">
        <w:rPr>
          <w:rFonts w:ascii="Arial" w:eastAsia="Arial" w:hAnsi="Arial" w:cs="Arial"/>
          <w:spacing w:val="-1"/>
          <w:sz w:val="24"/>
          <w:szCs w:val="24"/>
        </w:rPr>
        <w:t>om</w:t>
      </w:r>
      <w:r w:rsidR="00AF0C6D">
        <w:rPr>
          <w:rFonts w:ascii="Arial" w:eastAsia="Arial" w:hAnsi="Arial" w:cs="Arial"/>
          <w:spacing w:val="1"/>
          <w:sz w:val="24"/>
          <w:szCs w:val="24"/>
        </w:rPr>
        <w:t>m</w:t>
      </w:r>
      <w:r w:rsidR="00AF0C6D">
        <w:rPr>
          <w:rFonts w:ascii="Arial" w:eastAsia="Arial" w:hAnsi="Arial" w:cs="Arial"/>
          <w:sz w:val="24"/>
          <w:szCs w:val="24"/>
        </w:rPr>
        <w:t>itt</w:t>
      </w:r>
      <w:r w:rsidR="00AF0C6D">
        <w:rPr>
          <w:rFonts w:ascii="Arial" w:eastAsia="Arial" w:hAnsi="Arial" w:cs="Arial"/>
          <w:spacing w:val="-1"/>
          <w:sz w:val="24"/>
          <w:szCs w:val="24"/>
        </w:rPr>
        <w:t>e</w:t>
      </w:r>
      <w:r w:rsidR="00AF0C6D">
        <w:rPr>
          <w:rFonts w:ascii="Arial" w:eastAsia="Arial" w:hAnsi="Arial" w:cs="Arial"/>
          <w:spacing w:val="1"/>
          <w:sz w:val="24"/>
          <w:szCs w:val="24"/>
        </w:rPr>
        <w:t>e</w:t>
      </w:r>
      <w:r w:rsidR="00AF0C6D">
        <w:rPr>
          <w:rFonts w:ascii="Arial" w:eastAsia="Arial" w:hAnsi="Arial" w:cs="Arial"/>
          <w:sz w:val="24"/>
          <w:szCs w:val="24"/>
        </w:rPr>
        <w:t>/</w:t>
      </w:r>
      <w:r w:rsidR="00AF0C6D">
        <w:rPr>
          <w:rFonts w:ascii="Arial" w:eastAsia="Arial" w:hAnsi="Arial" w:cs="Arial"/>
          <w:spacing w:val="-2"/>
          <w:sz w:val="24"/>
          <w:szCs w:val="24"/>
        </w:rPr>
        <w:t>v</w:t>
      </w:r>
      <w:r w:rsidR="00AF0C6D">
        <w:rPr>
          <w:rFonts w:ascii="Arial" w:eastAsia="Arial" w:hAnsi="Arial" w:cs="Arial"/>
          <w:spacing w:val="1"/>
          <w:sz w:val="24"/>
          <w:szCs w:val="24"/>
        </w:rPr>
        <w:t>o</w:t>
      </w:r>
      <w:r w:rsidR="00AF0C6D">
        <w:rPr>
          <w:rFonts w:ascii="Arial" w:eastAsia="Arial" w:hAnsi="Arial" w:cs="Arial"/>
          <w:sz w:val="24"/>
          <w:szCs w:val="24"/>
        </w:rPr>
        <w:t>lu</w:t>
      </w:r>
      <w:r w:rsidR="00AF0C6D">
        <w:rPr>
          <w:rFonts w:ascii="Arial" w:eastAsia="Arial" w:hAnsi="Arial" w:cs="Arial"/>
          <w:spacing w:val="1"/>
          <w:sz w:val="24"/>
          <w:szCs w:val="24"/>
        </w:rPr>
        <w:t>n</w:t>
      </w:r>
      <w:r w:rsidR="00AF0C6D">
        <w:rPr>
          <w:rFonts w:ascii="Arial" w:eastAsia="Arial" w:hAnsi="Arial" w:cs="Arial"/>
          <w:sz w:val="24"/>
          <w:szCs w:val="24"/>
        </w:rPr>
        <w:t>t</w:t>
      </w:r>
      <w:r w:rsidR="00AF0C6D">
        <w:rPr>
          <w:rFonts w:ascii="Arial" w:eastAsia="Arial" w:hAnsi="Arial" w:cs="Arial"/>
          <w:spacing w:val="-1"/>
          <w:sz w:val="24"/>
          <w:szCs w:val="24"/>
        </w:rPr>
        <w:t>e</w:t>
      </w:r>
      <w:r w:rsidR="00AF0C6D">
        <w:rPr>
          <w:rFonts w:ascii="Arial" w:eastAsia="Arial" w:hAnsi="Arial" w:cs="Arial"/>
          <w:spacing w:val="1"/>
          <w:sz w:val="24"/>
          <w:szCs w:val="24"/>
        </w:rPr>
        <w:t>e</w:t>
      </w:r>
      <w:r w:rsidR="00AF0C6D">
        <w:rPr>
          <w:rFonts w:ascii="Arial" w:eastAsia="Arial" w:hAnsi="Arial" w:cs="Arial"/>
          <w:sz w:val="24"/>
          <w:szCs w:val="24"/>
        </w:rPr>
        <w:t>r c</w:t>
      </w:r>
      <w:r w:rsidR="00AF0C6D">
        <w:rPr>
          <w:rFonts w:ascii="Arial" w:eastAsia="Arial" w:hAnsi="Arial" w:cs="Arial"/>
          <w:spacing w:val="-2"/>
          <w:sz w:val="24"/>
          <w:szCs w:val="24"/>
        </w:rPr>
        <w:t>o</w:t>
      </w:r>
      <w:r w:rsidR="00AF0C6D">
        <w:rPr>
          <w:rFonts w:ascii="Arial" w:eastAsia="Arial" w:hAnsi="Arial" w:cs="Arial"/>
          <w:spacing w:val="1"/>
          <w:sz w:val="24"/>
          <w:szCs w:val="24"/>
        </w:rPr>
        <w:t>m</w:t>
      </w:r>
      <w:r w:rsidR="00AF0C6D">
        <w:rPr>
          <w:rFonts w:ascii="Arial" w:eastAsia="Arial" w:hAnsi="Arial" w:cs="Arial"/>
          <w:spacing w:val="-1"/>
          <w:sz w:val="24"/>
          <w:szCs w:val="24"/>
        </w:rPr>
        <w:t>m</w:t>
      </w:r>
      <w:r w:rsidR="00AF0C6D">
        <w:rPr>
          <w:rFonts w:ascii="Arial" w:eastAsia="Arial" w:hAnsi="Arial" w:cs="Arial"/>
          <w:sz w:val="24"/>
          <w:szCs w:val="24"/>
        </w:rPr>
        <w:t>it</w:t>
      </w:r>
      <w:r w:rsidR="00AF0C6D">
        <w:rPr>
          <w:rFonts w:ascii="Arial" w:eastAsia="Arial" w:hAnsi="Arial" w:cs="Arial"/>
          <w:spacing w:val="1"/>
          <w:sz w:val="24"/>
          <w:szCs w:val="24"/>
        </w:rPr>
        <w:t>me</w:t>
      </w:r>
      <w:r w:rsidR="00AF0C6D">
        <w:rPr>
          <w:rFonts w:ascii="Arial" w:eastAsia="Arial" w:hAnsi="Arial" w:cs="Arial"/>
          <w:spacing w:val="-1"/>
          <w:sz w:val="24"/>
          <w:szCs w:val="24"/>
        </w:rPr>
        <w:t>n</w:t>
      </w:r>
      <w:r w:rsidR="00AF0C6D">
        <w:rPr>
          <w:rFonts w:ascii="Arial" w:eastAsia="Arial" w:hAnsi="Arial" w:cs="Arial"/>
          <w:sz w:val="24"/>
          <w:szCs w:val="24"/>
        </w:rPr>
        <w:t>ts</w:t>
      </w:r>
      <w:r w:rsidR="00AF0C6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-1"/>
          <w:sz w:val="24"/>
          <w:szCs w:val="24"/>
        </w:rPr>
        <w:t>d</w:t>
      </w:r>
      <w:r w:rsidR="00AF0C6D">
        <w:rPr>
          <w:rFonts w:ascii="Arial" w:eastAsia="Arial" w:hAnsi="Arial" w:cs="Arial"/>
          <w:sz w:val="24"/>
          <w:szCs w:val="24"/>
        </w:rPr>
        <w:t>o</w:t>
      </w:r>
      <w:r w:rsidR="00AF0C6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-2"/>
          <w:sz w:val="24"/>
          <w:szCs w:val="24"/>
        </w:rPr>
        <w:t>y</w:t>
      </w:r>
      <w:r w:rsidR="00AF0C6D">
        <w:rPr>
          <w:rFonts w:ascii="Arial" w:eastAsia="Arial" w:hAnsi="Arial" w:cs="Arial"/>
          <w:spacing w:val="1"/>
          <w:sz w:val="24"/>
          <w:szCs w:val="24"/>
        </w:rPr>
        <w:t>o</w:t>
      </w:r>
      <w:r w:rsidR="00AF0C6D">
        <w:rPr>
          <w:rFonts w:ascii="Arial" w:eastAsia="Arial" w:hAnsi="Arial" w:cs="Arial"/>
          <w:sz w:val="24"/>
          <w:szCs w:val="24"/>
        </w:rPr>
        <w:t>u</w:t>
      </w:r>
      <w:r w:rsidR="00AF0C6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z w:val="24"/>
          <w:szCs w:val="24"/>
        </w:rPr>
        <w:t>c</w:t>
      </w:r>
      <w:r w:rsidR="00AF0C6D">
        <w:rPr>
          <w:rFonts w:ascii="Arial" w:eastAsia="Arial" w:hAnsi="Arial" w:cs="Arial"/>
          <w:spacing w:val="1"/>
          <w:sz w:val="24"/>
          <w:szCs w:val="24"/>
        </w:rPr>
        <w:t>u</w:t>
      </w:r>
      <w:r w:rsidR="00AF0C6D">
        <w:rPr>
          <w:rFonts w:ascii="Arial" w:eastAsia="Arial" w:hAnsi="Arial" w:cs="Arial"/>
          <w:sz w:val="24"/>
          <w:szCs w:val="24"/>
        </w:rPr>
        <w:t>r</w:t>
      </w:r>
      <w:r w:rsidR="00AF0C6D">
        <w:rPr>
          <w:rFonts w:ascii="Arial" w:eastAsia="Arial" w:hAnsi="Arial" w:cs="Arial"/>
          <w:spacing w:val="-1"/>
          <w:sz w:val="24"/>
          <w:szCs w:val="24"/>
        </w:rPr>
        <w:t>r</w:t>
      </w:r>
      <w:r w:rsidR="00AF0C6D">
        <w:rPr>
          <w:rFonts w:ascii="Arial" w:eastAsia="Arial" w:hAnsi="Arial" w:cs="Arial"/>
          <w:spacing w:val="1"/>
          <w:sz w:val="24"/>
          <w:szCs w:val="24"/>
        </w:rPr>
        <w:t>e</w:t>
      </w:r>
      <w:r w:rsidR="00AF0C6D">
        <w:rPr>
          <w:rFonts w:ascii="Arial" w:eastAsia="Arial" w:hAnsi="Arial" w:cs="Arial"/>
          <w:spacing w:val="-1"/>
          <w:sz w:val="24"/>
          <w:szCs w:val="24"/>
        </w:rPr>
        <w:t>n</w:t>
      </w:r>
      <w:r w:rsidR="00AF0C6D">
        <w:rPr>
          <w:rFonts w:ascii="Arial" w:eastAsia="Arial" w:hAnsi="Arial" w:cs="Arial"/>
          <w:sz w:val="24"/>
          <w:szCs w:val="24"/>
        </w:rPr>
        <w:t>tly</w:t>
      </w:r>
      <w:r w:rsidR="00AF0C6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1"/>
          <w:sz w:val="24"/>
          <w:szCs w:val="24"/>
        </w:rPr>
        <w:t>ha</w:t>
      </w:r>
      <w:r w:rsidR="00AF0C6D">
        <w:rPr>
          <w:rFonts w:ascii="Arial" w:eastAsia="Arial" w:hAnsi="Arial" w:cs="Arial"/>
          <w:spacing w:val="-2"/>
          <w:sz w:val="24"/>
          <w:szCs w:val="24"/>
        </w:rPr>
        <w:t>v</w:t>
      </w:r>
      <w:r w:rsidR="00AF0C6D">
        <w:rPr>
          <w:rFonts w:ascii="Arial" w:eastAsia="Arial" w:hAnsi="Arial" w:cs="Arial"/>
          <w:spacing w:val="1"/>
          <w:sz w:val="24"/>
          <w:szCs w:val="24"/>
        </w:rPr>
        <w:t>e</w:t>
      </w:r>
      <w:r w:rsidR="00AF0C6D">
        <w:rPr>
          <w:rFonts w:ascii="Arial" w:eastAsia="Arial" w:hAnsi="Arial" w:cs="Arial"/>
          <w:spacing w:val="7"/>
          <w:sz w:val="24"/>
          <w:szCs w:val="24"/>
        </w:rPr>
        <w:t>?</w:t>
      </w:r>
      <w:r w:rsidR="00AF0C6D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="00AF0C6D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before="15" w:line="260" w:lineRule="exact"/>
        <w:rPr>
          <w:sz w:val="26"/>
          <w:szCs w:val="26"/>
        </w:rPr>
      </w:pPr>
    </w:p>
    <w:p w:rsidR="005F0B05" w:rsidRDefault="00FB64DB">
      <w:pPr>
        <w:tabs>
          <w:tab w:val="left" w:pos="11020"/>
        </w:tabs>
        <w:spacing w:before="29" w:line="260" w:lineRule="exact"/>
        <w:ind w:left="218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358775</wp:posOffset>
                </wp:positionV>
                <wp:extent cx="6859270" cy="0"/>
                <wp:effectExtent l="14605" t="12065" r="12700" b="698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878" y="565"/>
                          <a:chExt cx="10802" cy="0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878" y="565"/>
                            <a:ext cx="10802" cy="0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802"/>
                              <a:gd name="T2" fmla="+- 0 11681 878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B1C748D" id="Group 14" o:spid="_x0000_s1026" style="position:absolute;margin-left:43.9pt;margin-top:28.25pt;width:540.1pt;height:0;z-index:-251653120;mso-position-horizontal-relative:page" coordorigin="878,565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">
                <v:shape id="Freeform 15" o:spid="_x0000_s1027" style="position:absolute;left:878;top:565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4HqMMA&#10;AADbAAAADwAAAGRycy9kb3ducmV2LnhtbERPTWvCQBC9F/wPywi91U2lSBPdBBUKFmyxaQ89Dtkx&#10;Cc3OhuzGJP++Kwje5vE+Z5ONphEX6lxtWcHzIgJBXFhdc6ng5/vt6RWE88gaG8ukYCIHWTp72GCi&#10;7cBfdMl9KUIIuwQVVN63iZSuqMigW9iWOHBn2xn0AXal1B0OIdw0chlFK2mw5tBQYUv7ioq/vDcK&#10;dtO2fz/V8tDEny9783vyeOw/lHqcj9s1CE+jv4tv7oMO82O4/hIO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4HqMMAAADbAAAADwAAAAAAAAAAAAAAAACYAgAAZHJzL2Rv&#10;d25yZXYueG1sUEsFBgAAAAAEAAQA9QAAAIgDAAAAAA==&#10;" path="m,l10803,e" filled="f" strokeweight=".94pt">
                  <v:path arrowok="t" o:connecttype="custom" o:connectlocs="0,0;108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534035</wp:posOffset>
                </wp:positionV>
                <wp:extent cx="6859270" cy="0"/>
                <wp:effectExtent l="14605" t="6350" r="12700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878" y="841"/>
                          <a:chExt cx="10802" cy="0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878" y="841"/>
                            <a:ext cx="10802" cy="0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802"/>
                              <a:gd name="T2" fmla="+- 0 11681 878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F87DA5E" id="Group 12" o:spid="_x0000_s1026" style="position:absolute;margin-left:43.9pt;margin-top:42.05pt;width:540.1pt;height:0;z-index:-251652096;mso-position-horizontal-relative:page" coordorigin="878,841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">
                <v:shape id="Freeform 13" o:spid="_x0000_s1027" style="position:absolute;left:878;top:841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02QcMA&#10;AADbAAAADwAAAGRycy9kb3ducmV2LnhtbERPS2vCQBC+F/wPywi9mU2L9BFdxQpCClbS1IPHITsm&#10;odnZkN2Y+O+7gtDbfHzPWa5H04gLda62rOApikEQF1bXXCo4/uxmbyCcR9bYWCYFV3KwXk0elpho&#10;O/A3XXJfihDCLkEFlfdtIqUrKjLoItsSB+5sO4M+wK6UusMhhJtGPsfxizRYc2iosKVtRcVv3hsF&#10;H9dN/5nVMm3eD/OtOWUe9/2XUo/TcbMA4Wn0/+K7O9Vh/ivcfg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02QcMAAADbAAAADwAAAAAAAAAAAAAAAACYAgAAZHJzL2Rv&#10;d25yZXYueG1sUEsFBgAAAAAEAAQA9QAAAIgDAAAAAA==&#10;" path="m,l10803,e" filled="f" strokeweight=".94pt">
                  <v:path arrowok="t" o:connecttype="custom" o:connectlocs="0,0;108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709295</wp:posOffset>
                </wp:positionV>
                <wp:extent cx="6859270" cy="0"/>
                <wp:effectExtent l="14605" t="10160" r="12700" b="889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878" y="1117"/>
                          <a:chExt cx="10802" cy="0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878" y="1117"/>
                            <a:ext cx="10802" cy="0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802"/>
                              <a:gd name="T2" fmla="+- 0 11681 878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E1A0788" id="Group 10" o:spid="_x0000_s1026" style="position:absolute;margin-left:43.9pt;margin-top:55.85pt;width:540.1pt;height:0;z-index:-251651072;mso-position-horizontal-relative:page" coordorigin="878,1117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">
                <v:shape id="Freeform 11" o:spid="_x0000_s1027" style="position:absolute;left:878;top:1117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MNrcMA&#10;AADbAAAADwAAAGRycy9kb3ducmV2LnhtbERPTWvCQBC9F/wPywi9mU2LLW10FSsIKVhJUw8eh+yY&#10;hGZnQ3Zj4r/vCkJv83ifs1yPphEX6lxtWcFTFIMgLqyuuVRw/NnN3kA4j6yxsUwKruRgvZo8LDHR&#10;duBvuuS+FCGEXYIKKu/bREpXVGTQRbYlDtzZdgZ9gF0pdYdDCDeNfI7jV2mw5tBQYUvbiorfvDcK&#10;Pq6b/jOrZdq8H+Zbc8o87vsvpR6n42YBwtPo/8V3d6rD/Be4/RIO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MNrcMAAADbAAAADwAAAAAAAAAAAAAAAACYAgAAZHJzL2Rv&#10;d25yZXYueG1sUEsFBgAAAAAEAAQA9QAAAIgDAAAAAA==&#10;" path="m,l10803,e" filled="f" strokeweight=".94pt">
                  <v:path arrowok="t" o:connecttype="custom" o:connectlocs="0,0;108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884555</wp:posOffset>
                </wp:positionV>
                <wp:extent cx="6859270" cy="0"/>
                <wp:effectExtent l="14605" t="13970" r="12700" b="1460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878" y="1393"/>
                          <a:chExt cx="10802" cy="0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878" y="1393"/>
                            <a:ext cx="10802" cy="0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802"/>
                              <a:gd name="T2" fmla="+- 0 11681 878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C7E0D08" id="Group 8" o:spid="_x0000_s1026" style="position:absolute;margin-left:43.9pt;margin-top:69.65pt;width:540.1pt;height:0;z-index:-251650048;mso-position-horizontal-relative:page" coordorigin="878,1393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">
                <v:shape id="Freeform 9" o:spid="_x0000_s1027" style="position:absolute;left:878;top:1393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YwQsMA&#10;AADbAAAADwAAAGRycy9kb3ducmV2LnhtbERPTWvCQBC9F/wPywi9mU1rKW10FSsIKVhJUw8eh+yY&#10;hGZnQ3Zj4r/vCkJv83ifs1yPphEX6lxtWcFTFIMgLqyuuVRw/NnN3kA4j6yxsUwKruRgvZo8LDHR&#10;duBvuuS+FCGEXYIKKu/bREpXVGTQRbYlDtzZdgZ9gF0pdYdDCDeNfI7jV2mw5tBQYUvbiorfvDcK&#10;Pq6b/jOrZdq8H1625pR53PdfSj1Ox80ChKfR/4vv7lSH+XO4/RIO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YwQsMAAADbAAAADwAAAAAAAAAAAAAAAACYAgAAZHJzL2Rv&#10;d25yZXYueG1sUEsFBgAAAAAEAAQA9QAAAIgDAAAAAA==&#10;" path="m,l10803,e" filled="f" strokeweight=".94pt">
                  <v:path arrowok="t" o:connecttype="custom" o:connectlocs="0,0;108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1059815</wp:posOffset>
                </wp:positionV>
                <wp:extent cx="6859270" cy="0"/>
                <wp:effectExtent l="14605" t="8255" r="12700" b="1079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878" y="1669"/>
                          <a:chExt cx="10802" cy="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878" y="1669"/>
                            <a:ext cx="10802" cy="0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802"/>
                              <a:gd name="T2" fmla="+- 0 11681 878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A12701D" id="Group 6" o:spid="_x0000_s1026" style="position:absolute;margin-left:43.9pt;margin-top:83.45pt;width:540.1pt;height:0;z-index:-251649024;mso-position-horizontal-relative:page" coordorigin="878,1669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">
                <v:shape id="Freeform 7" o:spid="_x0000_s1027" style="position:absolute;left:878;top:1669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LrsAA&#10;AADbAAAADwAAAGRycy9kb3ducmV2LnhtbERPy6rCMBDdC/5DGMGdpopctBpFBUHhKr4WLodmbIvN&#10;pDSp1r83Fy64m8N5zmzRmEI8qXK5ZQWDfgSCOLE651TB9bLpjUE4j6yxsEwK3uRgMW+3Zhhr++IT&#10;Pc8+FSGEXYwKMu/LWEqXZGTQ9W1JHLi7rQz6AKtU6gpfIdwUchhFP9JgzqEhw5LWGSWPc20UrN7L&#10;enfM5baYHEZrczt6/K33SnU7zXIKwlPjv+J/91aH+QP4+yUc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gLrsAAAADbAAAADwAAAAAAAAAAAAAAAACYAgAAZHJzL2Rvd25y&#10;ZXYueG1sUEsFBgAAAAAEAAQA9QAAAIUDAAAAAA==&#10;" path="m,l10803,e" filled="f" strokeweight=".94pt">
                  <v:path arrowok="t" o:connecttype="custom" o:connectlocs="0,0;108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1881505</wp:posOffset>
                </wp:positionV>
                <wp:extent cx="3201035" cy="0"/>
                <wp:effectExtent l="14605" t="10795" r="13335" b="8255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0"/>
                          <a:chOff x="878" y="2963"/>
                          <a:chExt cx="5041" cy="0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878" y="2963"/>
                            <a:ext cx="5041" cy="0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5041"/>
                              <a:gd name="T2" fmla="+- 0 5919 878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3E29932" id="Group 4" o:spid="_x0000_s1026" style="position:absolute;margin-left:43.9pt;margin-top:148.15pt;width:252.05pt;height:0;z-index:-251648000;mso-position-horizontal-relative:page" coordorigin="878,2963" coordsize="50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">
                <v:shape id="Freeform 5" o:spid="_x0000_s1027" style="position:absolute;left:878;top:2963;width:5041;height:0;visibility:visible;mso-wrap-style:square;v-text-anchor:top" coordsize="50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M0MIA&#10;AADaAAAADwAAAGRycy9kb3ducmV2LnhtbESPT2sCMRTE74V+h/AK3mq2e2jd1ShlQbA9FPx3f2ye&#10;2cXNy7qJGr99Iwgeh5n5DTNbRNuJCw2+dazgY5yBIK6dbtko2G2X7xMQPiBr7ByTght5WMxfX2ZY&#10;anflNV02wYgEYV+igiaEvpTS1w1Z9GPXEyfv4AaLIcnBSD3gNcFtJ/Ms+5QWW04LDfZUNVQfN2er&#10;4LRfy92vKUysur8qL6KVXz+5UqO3+D0FESiGZ/jRXmkFBdyvpBs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0zQwgAAANoAAAAPAAAAAAAAAAAAAAAAAJgCAABkcnMvZG93&#10;bnJldi54bWxQSwUGAAAAAAQABAD1AAAAhwMAAAAA&#10;" path="m,l5041,e" filled="f" strokeweight=".94pt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4673600</wp:posOffset>
                </wp:positionH>
                <wp:positionV relativeFrom="paragraph">
                  <wp:posOffset>1881505</wp:posOffset>
                </wp:positionV>
                <wp:extent cx="2743835" cy="0"/>
                <wp:effectExtent l="6350" t="10795" r="12065" b="825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0"/>
                          <a:chOff x="7360" y="2963"/>
                          <a:chExt cx="4321" cy="0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7360" y="2963"/>
                            <a:ext cx="4321" cy="0"/>
                          </a:xfrm>
                          <a:custGeom>
                            <a:avLst/>
                            <a:gdLst>
                              <a:gd name="T0" fmla="+- 0 7360 7360"/>
                              <a:gd name="T1" fmla="*/ T0 w 4321"/>
                              <a:gd name="T2" fmla="+- 0 11681 7360"/>
                              <a:gd name="T3" fmla="*/ T2 w 4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1">
                                <a:moveTo>
                                  <a:pt x="0" y="0"/>
                                </a:moveTo>
                                <a:lnTo>
                                  <a:pt x="432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2CCFA3F" id="Group 2" o:spid="_x0000_s1026" style="position:absolute;margin-left:368pt;margin-top:148.15pt;width:216.05pt;height:0;z-index:-251646976;mso-position-horizontal-relative:page" coordorigin="7360,2963" coordsize="43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">
                <v:shape id="Freeform 3" o:spid="_x0000_s1027" style="position:absolute;left:7360;top:2963;width:4321;height:0;visibility:visible;mso-wrap-style:square;v-text-anchor:top" coordsize="43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8w+cQA&#10;AADaAAAADwAAAGRycy9kb3ducmV2LnhtbESPQWvCQBSE7wX/w/IKvdVNpViJriKCUBAsGi309si+&#10;ZIPZtyG7TaK/visUPA4z8w2zWA22Fh21vnKs4G2cgCDOna64VHDKtq8zED4ga6wdk4IreVgtR08L&#10;TLXr+UDdMZQiQtinqMCE0KRS+tyQRT92DXH0CtdaDFG2pdQt9hFuazlJkqm0WHFcMNjQxlB+Of5a&#10;BbuuyM5rO/3Kdntz+/HF+/e1d0q9PA/rOYhAQ3iE/9ufWsEH3K/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PMPnEAAAA2gAAAA8AAAAAAAAAAAAAAAAAmAIAAGRycy9k&#10;b3ducmV2LnhtbFBLBQYAAAAABAAEAPUAAACJAwAAAAA=&#10;" path="m,l4321,e" filled="f" strokeweight=".94pt">
                  <v:path arrowok="t" o:connecttype="custom" o:connectlocs="0,0;4321,0" o:connectangles="0,0"/>
                </v:shape>
                <w10:wrap anchorx="page"/>
              </v:group>
            </w:pict>
          </mc:Fallback>
        </mc:AlternateContent>
      </w:r>
      <w:r w:rsidR="00AF0C6D">
        <w:rPr>
          <w:rFonts w:ascii="Arial" w:eastAsia="Arial" w:hAnsi="Arial" w:cs="Arial"/>
          <w:position w:val="-1"/>
          <w:sz w:val="24"/>
          <w:szCs w:val="24"/>
        </w:rPr>
        <w:t>A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F0C6D">
        <w:rPr>
          <w:rFonts w:ascii="Arial" w:eastAsia="Arial" w:hAnsi="Arial" w:cs="Arial"/>
          <w:position w:val="-1"/>
          <w:sz w:val="24"/>
          <w:szCs w:val="24"/>
        </w:rPr>
        <w:t>y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F0C6D">
        <w:rPr>
          <w:rFonts w:ascii="Arial" w:eastAsia="Arial" w:hAnsi="Arial" w:cs="Arial"/>
          <w:position w:val="-1"/>
          <w:sz w:val="24"/>
          <w:szCs w:val="24"/>
        </w:rPr>
        <w:t>t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 w:rsidR="00AF0C6D"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 w:rsidR="00AF0C6D">
        <w:rPr>
          <w:rFonts w:ascii="Arial" w:eastAsia="Arial" w:hAnsi="Arial" w:cs="Arial"/>
          <w:spacing w:val="-3"/>
          <w:position w:val="-1"/>
          <w:sz w:val="24"/>
          <w:szCs w:val="24"/>
        </w:rPr>
        <w:t>c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F0C6D">
        <w:rPr>
          <w:rFonts w:ascii="Arial" w:eastAsia="Arial" w:hAnsi="Arial" w:cs="Arial"/>
          <w:position w:val="-1"/>
          <w:sz w:val="24"/>
          <w:szCs w:val="24"/>
        </w:rPr>
        <w:t>ts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F0C6D">
        <w:rPr>
          <w:rFonts w:ascii="Arial" w:eastAsia="Arial" w:hAnsi="Arial" w:cs="Arial"/>
          <w:position w:val="-1"/>
          <w:sz w:val="24"/>
          <w:szCs w:val="24"/>
        </w:rPr>
        <w:t>u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 w:rsidR="00AF0C6D">
        <w:rPr>
          <w:rFonts w:ascii="Arial" w:eastAsia="Arial" w:hAnsi="Arial" w:cs="Arial"/>
          <w:position w:val="-1"/>
          <w:sz w:val="24"/>
          <w:szCs w:val="24"/>
        </w:rPr>
        <w:t>ish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position w:val="-1"/>
          <w:sz w:val="24"/>
          <w:szCs w:val="24"/>
        </w:rPr>
        <w:t>to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position w:val="-1"/>
          <w:sz w:val="24"/>
          <w:szCs w:val="24"/>
        </w:rPr>
        <w:t>s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F0C6D">
        <w:rPr>
          <w:rFonts w:ascii="Arial" w:eastAsia="Arial" w:hAnsi="Arial" w:cs="Arial"/>
          <w:position w:val="-1"/>
          <w:sz w:val="24"/>
          <w:szCs w:val="24"/>
        </w:rPr>
        <w:t>re</w:t>
      </w:r>
      <w:r w:rsidR="00AF0C6D">
        <w:rPr>
          <w:rFonts w:ascii="Arial" w:eastAsia="Arial" w:hAnsi="Arial" w:cs="Arial"/>
          <w:spacing w:val="3"/>
          <w:position w:val="-1"/>
          <w:sz w:val="24"/>
          <w:szCs w:val="24"/>
        </w:rPr>
        <w:t>?</w:t>
      </w:r>
      <w:r w:rsidR="00AF0C6D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AF0C6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before="4" w:line="240" w:lineRule="exact"/>
        <w:rPr>
          <w:sz w:val="24"/>
          <w:szCs w:val="24"/>
        </w:rPr>
      </w:pPr>
    </w:p>
    <w:p w:rsidR="005F0B05" w:rsidRDefault="00AF0C6D">
      <w:pPr>
        <w:spacing w:before="32"/>
        <w:ind w:left="2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ure                                                                         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ate</w:t>
      </w:r>
    </w:p>
    <w:p w:rsidR="005F0B05" w:rsidRDefault="005F0B05">
      <w:pPr>
        <w:spacing w:before="5" w:line="100" w:lineRule="exact"/>
        <w:rPr>
          <w:sz w:val="10"/>
          <w:szCs w:val="10"/>
        </w:rPr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AF0C6D">
      <w:pPr>
        <w:ind w:left="218" w:right="1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 sub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FB64DB">
        <w:rPr>
          <w:rFonts w:ascii="Arial" w:eastAsia="Arial" w:hAnsi="Arial" w:cs="Arial"/>
          <w:spacing w:val="-6"/>
          <w:sz w:val="22"/>
          <w:szCs w:val="22"/>
        </w:rPr>
        <w:t>FCPN</w:t>
      </w:r>
      <w:r>
        <w:rPr>
          <w:rFonts w:ascii="Arial" w:eastAsia="Arial" w:hAnsi="Arial" w:cs="Arial"/>
          <w:sz w:val="22"/>
          <w:szCs w:val="22"/>
        </w:rPr>
        <w:t xml:space="preserve"> 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ard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 w:rsidR="00FB64DB">
        <w:rPr>
          <w:rFonts w:ascii="Arial" w:eastAsia="Arial" w:hAnsi="Arial" w:cs="Arial"/>
          <w:sz w:val="22"/>
          <w:szCs w:val="22"/>
        </w:rPr>
        <w:t>e Members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 w:rsidR="00FB64DB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FB64DB">
        <w:rPr>
          <w:rFonts w:ascii="Arial" w:eastAsia="Arial" w:hAnsi="Arial" w:cs="Arial"/>
          <w:sz w:val="22"/>
          <w:szCs w:val="22"/>
        </w:rPr>
        <w:t>e-mail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FB64DB">
        <w:rPr>
          <w:rFonts w:ascii="Arial" w:eastAsia="Arial" w:hAnsi="Arial" w:cs="Arial"/>
          <w:sz w:val="22"/>
          <w:szCs w:val="22"/>
        </w:rPr>
        <w:t>filcanpros@gmail.com</w:t>
      </w:r>
    </w:p>
    <w:p w:rsidR="005F0B05" w:rsidRDefault="005F0B05">
      <w:pPr>
        <w:spacing w:before="6" w:line="260" w:lineRule="exact"/>
        <w:rPr>
          <w:sz w:val="26"/>
          <w:szCs w:val="26"/>
        </w:rPr>
      </w:pPr>
    </w:p>
    <w:p w:rsidR="005F0B05" w:rsidRDefault="00AF0C6D" w:rsidP="00C9788C">
      <w:pPr>
        <w:ind w:left="218" w:right="65"/>
        <w:rPr>
          <w:rFonts w:ascii="Arial" w:eastAsia="Arial" w:hAnsi="Arial" w:cs="Arial"/>
          <w:spacing w:val="-1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b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comi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C9788C">
        <w:rPr>
          <w:rFonts w:ascii="Arial" w:eastAsia="Arial" w:hAnsi="Arial" w:cs="Arial"/>
          <w:sz w:val="22"/>
          <w:szCs w:val="22"/>
        </w:rPr>
        <w:t>volunteer</w:t>
      </w:r>
      <w:bookmarkStart w:id="0" w:name="_GoBack"/>
      <w:bookmarkEnd w:id="0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proofErr w:type="spellStart"/>
      <w:r w:rsidR="00FB64DB">
        <w:rPr>
          <w:rFonts w:ascii="Arial" w:eastAsia="Arial" w:hAnsi="Arial" w:cs="Arial"/>
          <w:spacing w:val="1"/>
          <w:sz w:val="22"/>
          <w:szCs w:val="22"/>
        </w:rPr>
        <w:t>FilCanPros</w:t>
      </w:r>
      <w:proofErr w:type="spellEnd"/>
      <w:r w:rsidR="00FB64DB">
        <w:rPr>
          <w:rFonts w:ascii="Arial" w:eastAsia="Arial" w:hAnsi="Arial" w:cs="Arial"/>
          <w:spacing w:val="1"/>
          <w:sz w:val="22"/>
          <w:szCs w:val="22"/>
        </w:rPr>
        <w:t xml:space="preserve"> Network</w:t>
      </w:r>
      <w:r w:rsidR="00FB64DB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</w:p>
    <w:p w:rsidR="00C9788C" w:rsidRDefault="00C9788C" w:rsidP="00C9788C">
      <w:pPr>
        <w:ind w:left="218" w:right="65"/>
        <w:rPr>
          <w:rFonts w:ascii="Arial" w:eastAsia="Arial" w:hAnsi="Arial" w:cs="Arial"/>
          <w:spacing w:val="-1"/>
          <w:sz w:val="22"/>
          <w:szCs w:val="22"/>
        </w:rPr>
      </w:pPr>
    </w:p>
    <w:p w:rsidR="00C9788C" w:rsidRDefault="00C9788C" w:rsidP="00C9788C">
      <w:pPr>
        <w:ind w:left="218" w:right="65"/>
        <w:rPr>
          <w:rFonts w:ascii="Arial" w:eastAsia="Arial" w:hAnsi="Arial" w:cs="Arial"/>
          <w:spacing w:val="-1"/>
          <w:sz w:val="22"/>
          <w:szCs w:val="22"/>
        </w:rPr>
      </w:pPr>
    </w:p>
    <w:p w:rsidR="00C9788C" w:rsidRDefault="00C9788C" w:rsidP="00C9788C">
      <w:pPr>
        <w:ind w:left="218" w:right="65"/>
      </w:pPr>
    </w:p>
    <w:p w:rsidR="005F0B05" w:rsidRDefault="005F0B05">
      <w:pPr>
        <w:spacing w:line="200" w:lineRule="exact"/>
      </w:pPr>
    </w:p>
    <w:p w:rsidR="005F0B05" w:rsidRDefault="005F0B05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4"/>
      </w:tblGrid>
      <w:tr w:rsidR="005F0B05">
        <w:trPr>
          <w:trHeight w:hRule="exact" w:val="3779"/>
        </w:trPr>
        <w:tc>
          <w:tcPr>
            <w:tcW w:w="108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5F0B05" w:rsidRDefault="00AF0C6D">
            <w:pPr>
              <w:spacing w:line="280" w:lineRule="exact"/>
              <w:ind w:left="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ly</w:t>
            </w:r>
          </w:p>
          <w:p w:rsidR="005F0B05" w:rsidRDefault="005F0B05">
            <w:pPr>
              <w:spacing w:before="13" w:line="280" w:lineRule="exact"/>
              <w:rPr>
                <w:sz w:val="28"/>
                <w:szCs w:val="28"/>
              </w:rPr>
            </w:pPr>
          </w:p>
          <w:p w:rsidR="005F0B05" w:rsidRDefault="00C9788C">
            <w:pPr>
              <w:ind w:left="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Met</w:t>
            </w:r>
            <w:r w:rsidR="00AF0C6D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AF0C6D"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 w:rsidR="00AF0C6D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AF0C6D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="00AF0C6D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="00AF0C6D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FB64D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xecutive</w:t>
            </w:r>
          </w:p>
          <w:p w:rsidR="005F0B05" w:rsidRDefault="00AF0C6D">
            <w:pPr>
              <w:tabs>
                <w:tab w:val="left" w:pos="10820"/>
              </w:tabs>
              <w:ind w:left="29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proofErr w:type="gram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                                                                     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ab/>
            </w:r>
          </w:p>
          <w:p w:rsidR="005F0B05" w:rsidRDefault="005F0B05">
            <w:pPr>
              <w:spacing w:before="15" w:line="280" w:lineRule="exact"/>
              <w:rPr>
                <w:sz w:val="28"/>
                <w:szCs w:val="28"/>
              </w:rPr>
            </w:pPr>
          </w:p>
          <w:p w:rsidR="005F0B05" w:rsidRDefault="00C9788C">
            <w:pPr>
              <w:ind w:left="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Application</w:t>
            </w:r>
            <w:r w:rsidR="00AF0C6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AF0C6D">
              <w:rPr>
                <w:rFonts w:ascii="Calibri" w:eastAsia="Calibri" w:hAnsi="Calibri" w:cs="Calibri"/>
                <w:spacing w:val="3"/>
                <w:sz w:val="24"/>
                <w:szCs w:val="24"/>
              </w:rPr>
              <w:t>r</w:t>
            </w:r>
            <w:r w:rsidR="00AF0C6D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="00AF0C6D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="00AF0C6D">
              <w:rPr>
                <w:rFonts w:ascii="Calibri" w:eastAsia="Calibri" w:hAnsi="Calibri" w:cs="Calibri"/>
                <w:sz w:val="24"/>
                <w:szCs w:val="24"/>
              </w:rPr>
              <w:t>eived</w:t>
            </w:r>
            <w:r w:rsidR="00AF0C6D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AF0C6D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="00AF0C6D"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 w:rsidR="00AF0C6D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="00AF0C6D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="00AF0C6D"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 w:rsidR="00AF0C6D">
              <w:rPr>
                <w:rFonts w:ascii="Calibri" w:eastAsia="Calibri" w:hAnsi="Calibri" w:cs="Calibri"/>
                <w:sz w:val="24"/>
                <w:szCs w:val="24"/>
              </w:rPr>
              <w:t>rd</w:t>
            </w:r>
            <w:r w:rsidR="00AF0C6D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AF0C6D"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 w:rsidR="00AF0C6D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="00AF0C6D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 w:rsidR="00AF0C6D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="00AF0C6D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AF0C6D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="00AF0C6D"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 w:rsidR="00AF0C6D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="00AF0C6D"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  <w:p w:rsidR="005F0B05" w:rsidRDefault="00AF0C6D">
            <w:pPr>
              <w:tabs>
                <w:tab w:val="left" w:pos="10820"/>
              </w:tabs>
              <w:spacing w:line="479" w:lineRule="auto"/>
              <w:ind w:left="29" w:right="-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Commi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_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w w:val="3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C9788C">
              <w:rPr>
                <w:rFonts w:ascii="Calibri" w:eastAsia="Calibri" w:hAnsi="Calibri" w:cs="Calibri"/>
                <w:spacing w:val="1"/>
                <w:sz w:val="24"/>
                <w:szCs w:val="24"/>
              </w:rPr>
              <w:t>Volunteer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                                                        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ab/>
            </w:r>
          </w:p>
          <w:p w:rsidR="005F0B05" w:rsidRDefault="005F0B05">
            <w:pPr>
              <w:spacing w:before="13" w:line="280" w:lineRule="exact"/>
              <w:rPr>
                <w:sz w:val="28"/>
                <w:szCs w:val="28"/>
              </w:rPr>
            </w:pPr>
          </w:p>
          <w:p w:rsidR="005F0B05" w:rsidRDefault="00AF0C6D">
            <w:pPr>
              <w:tabs>
                <w:tab w:val="left" w:pos="10820"/>
              </w:tabs>
              <w:ind w:left="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ion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ab/>
            </w:r>
          </w:p>
        </w:tc>
      </w:tr>
      <w:tr w:rsidR="005F0B05">
        <w:trPr>
          <w:trHeight w:hRule="exact" w:val="293"/>
        </w:trPr>
        <w:tc>
          <w:tcPr>
            <w:tcW w:w="108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5F0B05" w:rsidRDefault="005F0B05"/>
        </w:tc>
      </w:tr>
      <w:tr w:rsidR="005F0B05">
        <w:trPr>
          <w:trHeight w:hRule="exact" w:val="293"/>
        </w:trPr>
        <w:tc>
          <w:tcPr>
            <w:tcW w:w="108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5F0B05" w:rsidRDefault="005F0B05"/>
        </w:tc>
      </w:tr>
      <w:tr w:rsidR="005F0B05">
        <w:trPr>
          <w:trHeight w:hRule="exact" w:val="1177"/>
        </w:trPr>
        <w:tc>
          <w:tcPr>
            <w:tcW w:w="108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5F0B05" w:rsidRDefault="005F0B05"/>
        </w:tc>
      </w:tr>
    </w:tbl>
    <w:p w:rsidR="00AF0C6D" w:rsidRDefault="00AF0C6D"/>
    <w:sectPr w:rsidR="00AF0C6D">
      <w:pgSz w:w="12240" w:h="15840"/>
      <w:pgMar w:top="1460" w:right="4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D0B6B"/>
    <w:multiLevelType w:val="multilevel"/>
    <w:tmpl w:val="8B8289C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05"/>
    <w:rsid w:val="005811F2"/>
    <w:rsid w:val="005F0B05"/>
    <w:rsid w:val="00AF0C6D"/>
    <w:rsid w:val="00C9788C"/>
    <w:rsid w:val="00FB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Email:_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1549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Argentina Miclat</dc:creator>
  <cp:lastModifiedBy>Argentina Miclat</cp:lastModifiedBy>
  <cp:revision>2</cp:revision>
  <dcterms:created xsi:type="dcterms:W3CDTF">2015-02-01T04:24:00Z</dcterms:created>
  <dcterms:modified xsi:type="dcterms:W3CDTF">2015-02-01T04:24:00Z</dcterms:modified>
</cp:coreProperties>
</file>